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C08" w:rsidRDefault="00CD2C08" w:rsidP="00030F66">
      <w:pPr>
        <w:autoSpaceDE w:val="0"/>
        <w:spacing w:line="276" w:lineRule="auto"/>
        <w:jc w:val="center"/>
        <w:rPr>
          <w:rFonts w:asciiTheme="minorHAnsi" w:eastAsia="TimesNewRomanPS-BoldMT" w:hAnsiTheme="minorHAnsi"/>
          <w:b/>
          <w:sz w:val="28"/>
        </w:rPr>
      </w:pPr>
    </w:p>
    <w:p w:rsidR="00030F66" w:rsidRPr="00E509AC" w:rsidRDefault="00C60BEF" w:rsidP="00030F66">
      <w:pPr>
        <w:autoSpaceDE w:val="0"/>
        <w:spacing w:line="276" w:lineRule="auto"/>
        <w:jc w:val="center"/>
        <w:rPr>
          <w:rFonts w:asciiTheme="minorHAnsi" w:eastAsia="TimesNewRomanPS-BoldMT" w:hAnsiTheme="minorHAnsi"/>
          <w:b/>
          <w:sz w:val="28"/>
        </w:rPr>
      </w:pPr>
      <w:r w:rsidRPr="00E509AC">
        <w:rPr>
          <w:rFonts w:asciiTheme="minorHAnsi" w:eastAsia="TimesNewRomanPS-BoldMT" w:hAnsiTheme="minorHAnsi"/>
          <w:b/>
          <w:sz w:val="28"/>
        </w:rPr>
        <w:t>DEKLARACJA</w:t>
      </w:r>
      <w:r w:rsidR="00030F66" w:rsidRPr="00E509AC">
        <w:rPr>
          <w:rFonts w:asciiTheme="minorHAnsi" w:eastAsia="TimesNewRomanPS-BoldMT" w:hAnsiTheme="minorHAnsi"/>
          <w:b/>
          <w:sz w:val="28"/>
        </w:rPr>
        <w:t xml:space="preserve"> </w:t>
      </w:r>
      <w:r w:rsidRPr="00E509AC">
        <w:rPr>
          <w:rFonts w:asciiTheme="minorHAnsi" w:eastAsia="TimesNewRomanPS-BoldMT" w:hAnsiTheme="minorHAnsi"/>
          <w:b/>
          <w:sz w:val="28"/>
        </w:rPr>
        <w:t>korzystania</w:t>
      </w:r>
      <w:r w:rsidR="00030F66" w:rsidRPr="00E509AC">
        <w:rPr>
          <w:rFonts w:asciiTheme="minorHAnsi" w:eastAsia="TimesNewRomanPS-BoldMT" w:hAnsiTheme="minorHAnsi"/>
          <w:b/>
          <w:sz w:val="28"/>
        </w:rPr>
        <w:t xml:space="preserve"> z usług Przedszkola Samorządowego nr </w:t>
      </w:r>
      <w:r w:rsidR="00B84494" w:rsidRPr="00E509AC">
        <w:rPr>
          <w:rFonts w:asciiTheme="minorHAnsi" w:eastAsia="TimesNewRomanPS-BoldMT" w:hAnsiTheme="minorHAnsi"/>
          <w:b/>
          <w:sz w:val="28"/>
        </w:rPr>
        <w:t>1</w:t>
      </w:r>
      <w:r w:rsidR="00030F66" w:rsidRPr="00E509AC">
        <w:rPr>
          <w:rFonts w:asciiTheme="minorHAnsi" w:eastAsia="TimesNewRomanPS-BoldMT" w:hAnsiTheme="minorHAnsi"/>
          <w:b/>
          <w:sz w:val="28"/>
        </w:rPr>
        <w:t xml:space="preserve"> w Kielcach</w:t>
      </w:r>
      <w:r w:rsidR="00DD45FA">
        <w:rPr>
          <w:rFonts w:asciiTheme="minorHAnsi" w:eastAsia="TimesNewRomanPS-BoldMT" w:hAnsiTheme="minorHAnsi"/>
          <w:b/>
          <w:sz w:val="28"/>
        </w:rPr>
        <w:t xml:space="preserve"> </w:t>
      </w:r>
      <w:r w:rsidR="00E0325B">
        <w:rPr>
          <w:rFonts w:asciiTheme="minorHAnsi" w:eastAsia="TimesNewRomanPS-BoldMT" w:hAnsiTheme="minorHAnsi"/>
          <w:b/>
          <w:sz w:val="28"/>
        </w:rPr>
        <w:t xml:space="preserve">                    w roku szkolnym 202</w:t>
      </w:r>
      <w:r w:rsidR="00BA1378">
        <w:rPr>
          <w:rFonts w:asciiTheme="minorHAnsi" w:eastAsia="TimesNewRomanPS-BoldMT" w:hAnsiTheme="minorHAnsi"/>
          <w:b/>
          <w:sz w:val="28"/>
        </w:rPr>
        <w:t>3/2024</w:t>
      </w:r>
    </w:p>
    <w:p w:rsidR="00030F66" w:rsidRPr="00E509AC" w:rsidRDefault="00030F66" w:rsidP="00030F66">
      <w:pPr>
        <w:autoSpaceDE w:val="0"/>
        <w:spacing w:line="276" w:lineRule="auto"/>
        <w:jc w:val="center"/>
        <w:rPr>
          <w:rFonts w:asciiTheme="minorHAnsi" w:hAnsiTheme="minorHAnsi"/>
        </w:rPr>
      </w:pPr>
    </w:p>
    <w:p w:rsidR="00DD45FA" w:rsidRPr="00CD2C08" w:rsidRDefault="00DD45FA" w:rsidP="00DD45FA">
      <w:pPr>
        <w:autoSpaceDE w:val="0"/>
        <w:spacing w:line="276" w:lineRule="auto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złożona w dniu ……………..………………………………………………………………………………………………………………….…</w:t>
      </w:r>
      <w:r w:rsidR="00CD2C08">
        <w:rPr>
          <w:rFonts w:asciiTheme="minorHAnsi" w:eastAsia="TimesNewRomanPSMT" w:hAnsiTheme="minorHAnsi"/>
          <w:sz w:val="23"/>
          <w:szCs w:val="23"/>
        </w:rPr>
        <w:t>…….</w:t>
      </w:r>
      <w:r w:rsidRPr="00CD2C08">
        <w:rPr>
          <w:rFonts w:asciiTheme="minorHAnsi" w:eastAsia="TimesNewRomanPSMT" w:hAnsiTheme="minorHAnsi"/>
          <w:sz w:val="23"/>
          <w:szCs w:val="23"/>
        </w:rPr>
        <w:t xml:space="preserve"> </w:t>
      </w:r>
    </w:p>
    <w:p w:rsidR="00DD45FA" w:rsidRPr="00CD2C08" w:rsidRDefault="00DD45FA" w:rsidP="00DD45FA">
      <w:pPr>
        <w:autoSpaceDE w:val="0"/>
        <w:spacing w:line="276" w:lineRule="auto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 xml:space="preserve">w Przedszkolu Samorządowym nr 1 w Kielcach, zwanym dalej „przedszkolem”, reprezentowanym przez dyrektora, Elżbietę Kędzierską, </w:t>
      </w:r>
    </w:p>
    <w:p w:rsidR="00DD45FA" w:rsidRPr="00CD2C08" w:rsidRDefault="00DD45FA" w:rsidP="00DD45FA">
      <w:pPr>
        <w:autoSpaceDE w:val="0"/>
        <w:spacing w:line="276" w:lineRule="auto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przez</w:t>
      </w:r>
    </w:p>
    <w:p w:rsidR="00DD45FA" w:rsidRPr="00CD2C08" w:rsidRDefault="00DD45FA" w:rsidP="00DD45FA">
      <w:pPr>
        <w:autoSpaceDE w:val="0"/>
        <w:spacing w:line="276" w:lineRule="auto"/>
        <w:jc w:val="both"/>
        <w:rPr>
          <w:rFonts w:asciiTheme="minorHAnsi" w:eastAsia="TimesNewRomanPSMT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Panią/Pana ………………………………….……………………………………………………………………………………….…………</w:t>
      </w:r>
      <w:r w:rsidR="00CD2C08">
        <w:rPr>
          <w:rFonts w:asciiTheme="minorHAnsi" w:eastAsia="TimesNewRomanPSMT" w:hAnsiTheme="minorHAnsi"/>
          <w:sz w:val="23"/>
          <w:szCs w:val="23"/>
        </w:rPr>
        <w:t>…….</w:t>
      </w:r>
      <w:r w:rsidRPr="00CD2C08">
        <w:rPr>
          <w:rFonts w:asciiTheme="minorHAnsi" w:eastAsia="TimesNewRomanPSMT" w:hAnsiTheme="minorHAnsi"/>
          <w:sz w:val="23"/>
          <w:szCs w:val="23"/>
        </w:rPr>
        <w:t xml:space="preserve">…, </w:t>
      </w:r>
    </w:p>
    <w:p w:rsidR="00DD45FA" w:rsidRPr="00CD2C08" w:rsidRDefault="00DD45FA" w:rsidP="00DD45FA">
      <w:pPr>
        <w:autoSpaceDE w:val="0"/>
        <w:spacing w:line="276" w:lineRule="auto"/>
        <w:jc w:val="both"/>
        <w:rPr>
          <w:rFonts w:asciiTheme="minorHAnsi" w:eastAsia="TimesNewRomanPSMT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zamieszkałą/ego w ……………………………………………………………………………………………………………………….…</w:t>
      </w:r>
      <w:r w:rsidR="00CD2C08">
        <w:rPr>
          <w:rFonts w:asciiTheme="minorHAnsi" w:eastAsia="TimesNewRomanPSMT" w:hAnsiTheme="minorHAnsi"/>
          <w:sz w:val="23"/>
          <w:szCs w:val="23"/>
        </w:rPr>
        <w:t>…….</w:t>
      </w:r>
      <w:r w:rsidRPr="00CD2C08">
        <w:rPr>
          <w:rFonts w:asciiTheme="minorHAnsi" w:eastAsia="TimesNewRomanPSMT" w:hAnsiTheme="minorHAnsi"/>
          <w:sz w:val="23"/>
          <w:szCs w:val="23"/>
        </w:rPr>
        <w:t xml:space="preserve">…, </w:t>
      </w:r>
    </w:p>
    <w:p w:rsidR="00DD45FA" w:rsidRPr="00CD2C08" w:rsidRDefault="00DD45FA" w:rsidP="00DD45FA">
      <w:pPr>
        <w:autoSpaceDE w:val="0"/>
        <w:spacing w:line="276" w:lineRule="auto"/>
        <w:jc w:val="both"/>
        <w:rPr>
          <w:rFonts w:asciiTheme="minorHAnsi" w:eastAsia="TimesNewRomanPSMT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numery telefonów kontaktowych  …………………………………………………………………………………………..……</w:t>
      </w:r>
      <w:r w:rsidR="00CD2C08">
        <w:rPr>
          <w:rFonts w:asciiTheme="minorHAnsi" w:eastAsia="TimesNewRomanPSMT" w:hAnsiTheme="minorHAnsi"/>
          <w:sz w:val="23"/>
          <w:szCs w:val="23"/>
        </w:rPr>
        <w:t>…….</w:t>
      </w:r>
      <w:r w:rsidRPr="00CD2C08">
        <w:rPr>
          <w:rFonts w:asciiTheme="minorHAnsi" w:eastAsia="TimesNewRomanPSMT" w:hAnsiTheme="minorHAnsi"/>
          <w:sz w:val="23"/>
          <w:szCs w:val="23"/>
        </w:rPr>
        <w:t xml:space="preserve">……, </w:t>
      </w:r>
    </w:p>
    <w:p w:rsidR="00DD45FA" w:rsidRPr="00CD2C08" w:rsidRDefault="00DD45FA" w:rsidP="00DD45FA">
      <w:pPr>
        <w:autoSpaceDE w:val="0"/>
        <w:spacing w:line="276" w:lineRule="auto"/>
        <w:jc w:val="both"/>
        <w:rPr>
          <w:rFonts w:asciiTheme="minorHAnsi" w:eastAsia="TimesNewRomanPSMT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legitymującą/ego się dowodem osobistym seria ……………..…… nr ………</w:t>
      </w:r>
      <w:r w:rsidR="00CD2C08">
        <w:rPr>
          <w:rFonts w:asciiTheme="minorHAnsi" w:eastAsia="TimesNewRomanPSMT" w:hAnsiTheme="minorHAnsi"/>
          <w:sz w:val="23"/>
          <w:szCs w:val="23"/>
        </w:rPr>
        <w:t>……</w:t>
      </w:r>
      <w:r w:rsidRPr="00CD2C08">
        <w:rPr>
          <w:rFonts w:asciiTheme="minorHAnsi" w:eastAsia="TimesNewRomanPSMT" w:hAnsiTheme="minorHAnsi"/>
          <w:sz w:val="23"/>
          <w:szCs w:val="23"/>
        </w:rPr>
        <w:t>.………………………</w:t>
      </w:r>
      <w:r w:rsidR="00CD2C08">
        <w:rPr>
          <w:rFonts w:asciiTheme="minorHAnsi" w:eastAsia="TimesNewRomanPSMT" w:hAnsiTheme="minorHAnsi"/>
          <w:sz w:val="23"/>
          <w:szCs w:val="23"/>
        </w:rPr>
        <w:t>.</w:t>
      </w:r>
      <w:r w:rsidRPr="00CD2C08">
        <w:rPr>
          <w:rFonts w:asciiTheme="minorHAnsi" w:eastAsia="TimesNewRomanPSMT" w:hAnsiTheme="minorHAnsi"/>
          <w:sz w:val="23"/>
          <w:szCs w:val="23"/>
        </w:rPr>
        <w:t xml:space="preserve">………….…………., </w:t>
      </w:r>
    </w:p>
    <w:p w:rsidR="00DD45FA" w:rsidRPr="00CD2C08" w:rsidRDefault="00DD45FA" w:rsidP="00DD45FA">
      <w:pPr>
        <w:autoSpaceDE w:val="0"/>
        <w:spacing w:line="276" w:lineRule="auto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hAnsiTheme="minorHAnsi"/>
          <w:sz w:val="23"/>
          <w:szCs w:val="23"/>
        </w:rPr>
        <w:t>numerem rachunku bankowego .…………………………………………………….………………….………</w:t>
      </w:r>
      <w:r w:rsidR="00CD2C08">
        <w:rPr>
          <w:rFonts w:asciiTheme="minorHAnsi" w:hAnsiTheme="minorHAnsi"/>
          <w:sz w:val="23"/>
          <w:szCs w:val="23"/>
        </w:rPr>
        <w:t>…….</w:t>
      </w:r>
      <w:r w:rsidRPr="00CD2C08">
        <w:rPr>
          <w:rFonts w:asciiTheme="minorHAnsi" w:hAnsiTheme="minorHAnsi"/>
          <w:sz w:val="23"/>
          <w:szCs w:val="23"/>
        </w:rPr>
        <w:t xml:space="preserve">……………….……., </w:t>
      </w:r>
    </w:p>
    <w:p w:rsidR="00DD45FA" w:rsidRPr="00CD2C08" w:rsidRDefault="00DD45FA" w:rsidP="00DD45FA">
      <w:pPr>
        <w:autoSpaceDE w:val="0"/>
        <w:spacing w:line="276" w:lineRule="auto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hAnsiTheme="minorHAnsi"/>
          <w:sz w:val="23"/>
          <w:szCs w:val="23"/>
        </w:rPr>
        <w:t>adresem e – mail …………….…….……………..…………………………………………………….………</w:t>
      </w:r>
      <w:r w:rsidR="00CD2C08">
        <w:rPr>
          <w:rFonts w:asciiTheme="minorHAnsi" w:hAnsiTheme="minorHAnsi"/>
          <w:sz w:val="23"/>
          <w:szCs w:val="23"/>
        </w:rPr>
        <w:t>…….</w:t>
      </w:r>
      <w:r w:rsidRPr="00CD2C08">
        <w:rPr>
          <w:rFonts w:asciiTheme="minorHAnsi" w:hAnsiTheme="minorHAnsi"/>
          <w:sz w:val="23"/>
          <w:szCs w:val="23"/>
        </w:rPr>
        <w:t xml:space="preserve">……………….……………., </w:t>
      </w:r>
    </w:p>
    <w:p w:rsidR="00DD45FA" w:rsidRPr="00CD2C08" w:rsidRDefault="00DD45FA" w:rsidP="00DD45FA">
      <w:pPr>
        <w:autoSpaceDE w:val="0"/>
        <w:spacing w:line="276" w:lineRule="auto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zwaną/ego dalej „rodzicem/opiekunem prawnym”.</w:t>
      </w:r>
    </w:p>
    <w:p w:rsidR="00030F66" w:rsidRPr="00CD2C08" w:rsidRDefault="00030F66" w:rsidP="00030F66">
      <w:pPr>
        <w:autoSpaceDE w:val="0"/>
        <w:spacing w:line="276" w:lineRule="auto"/>
        <w:rPr>
          <w:rFonts w:asciiTheme="minorHAnsi" w:eastAsia="TimesNewRomanPS-BoldMT" w:hAnsiTheme="minorHAnsi"/>
          <w:sz w:val="23"/>
          <w:szCs w:val="23"/>
        </w:rPr>
      </w:pPr>
    </w:p>
    <w:p w:rsidR="00551DA8" w:rsidRPr="00CD2C08" w:rsidRDefault="00551DA8" w:rsidP="00030F66">
      <w:pPr>
        <w:autoSpaceDE w:val="0"/>
        <w:spacing w:line="276" w:lineRule="auto"/>
        <w:rPr>
          <w:rFonts w:asciiTheme="minorHAnsi" w:eastAsia="TimesNewRomanPS-BoldMT" w:hAnsiTheme="minorHAnsi"/>
          <w:sz w:val="23"/>
          <w:szCs w:val="23"/>
        </w:rPr>
      </w:pPr>
    </w:p>
    <w:p w:rsidR="00030F66" w:rsidRPr="00CD2C08" w:rsidRDefault="00030F66" w:rsidP="00030F66">
      <w:pPr>
        <w:autoSpaceDE w:val="0"/>
        <w:spacing w:line="276" w:lineRule="auto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-BoldMT" w:hAnsiTheme="minorHAnsi"/>
          <w:b/>
          <w:bCs/>
          <w:sz w:val="23"/>
          <w:szCs w:val="23"/>
        </w:rPr>
        <w:t>I.</w:t>
      </w:r>
    </w:p>
    <w:p w:rsidR="00030F66" w:rsidRPr="00CD2C08" w:rsidRDefault="00030F66" w:rsidP="0057688D">
      <w:pPr>
        <w:numPr>
          <w:ilvl w:val="0"/>
          <w:numId w:val="6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 xml:space="preserve">Deklaracja reguluje udzielanie przez przedszkole bezpłatnych świadczeń w zakresie </w:t>
      </w:r>
      <w:r w:rsidRPr="00CD2C08">
        <w:rPr>
          <w:rFonts w:asciiTheme="minorHAnsi" w:hAnsiTheme="minorHAnsi"/>
          <w:sz w:val="23"/>
          <w:szCs w:val="23"/>
        </w:rPr>
        <w:t xml:space="preserve">nauczania, wychowania i opieki w wymiarze 6 godzin dziennie, jak również świadczeń realizowanych w czasie wykraczającym poza czas świadczeń bezpłatnych. </w:t>
      </w:r>
    </w:p>
    <w:p w:rsidR="00030F66" w:rsidRPr="00CD2C08" w:rsidRDefault="00030F66" w:rsidP="00BA1378">
      <w:pPr>
        <w:numPr>
          <w:ilvl w:val="0"/>
          <w:numId w:val="6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Czas, w którym przedszkole zapewnia bezpłatne</w:t>
      </w:r>
      <w:r w:rsidR="001653B2" w:rsidRPr="00CD2C08">
        <w:rPr>
          <w:rFonts w:asciiTheme="minorHAnsi" w:eastAsia="TimesNewRomanPSMT" w:hAnsiTheme="minorHAnsi"/>
          <w:sz w:val="23"/>
          <w:szCs w:val="23"/>
        </w:rPr>
        <w:t xml:space="preserve"> nauczanie, wychowanie i opiekę</w:t>
      </w:r>
      <w:r w:rsidRPr="00CD2C08">
        <w:rPr>
          <w:rFonts w:asciiTheme="minorHAnsi" w:eastAsia="TimesNewRomanPSMT" w:hAnsiTheme="minorHAnsi"/>
          <w:sz w:val="23"/>
          <w:szCs w:val="23"/>
        </w:rPr>
        <w:t xml:space="preserve"> oraz wysokość odpłatności za świadczenia realizowane w czasie wykraczającym poza czas bezpłatnych </w:t>
      </w:r>
      <w:r w:rsidR="00C60BEF" w:rsidRPr="00CD2C08">
        <w:rPr>
          <w:rFonts w:asciiTheme="minorHAnsi" w:eastAsia="TimesNewRomanPSMT" w:hAnsiTheme="minorHAnsi"/>
          <w:sz w:val="23"/>
          <w:szCs w:val="23"/>
        </w:rPr>
        <w:t xml:space="preserve">świadczeń </w:t>
      </w:r>
      <w:r w:rsidRPr="00CD2C08">
        <w:rPr>
          <w:rFonts w:asciiTheme="minorHAnsi" w:eastAsia="TimesNewRomanPSMT" w:hAnsiTheme="minorHAnsi"/>
          <w:sz w:val="23"/>
          <w:szCs w:val="23"/>
        </w:rPr>
        <w:t xml:space="preserve">określa </w:t>
      </w:r>
      <w:r w:rsidRPr="00CD2C08">
        <w:rPr>
          <w:rFonts w:asciiTheme="minorHAnsi" w:eastAsia="TimesNewRomanPSMT" w:hAnsiTheme="minorHAnsi"/>
          <w:i/>
          <w:sz w:val="23"/>
          <w:szCs w:val="23"/>
        </w:rPr>
        <w:t xml:space="preserve">Uchwała </w:t>
      </w:r>
      <w:r w:rsidR="00BF4166" w:rsidRPr="00CD2C08">
        <w:rPr>
          <w:rFonts w:asciiTheme="minorHAnsi" w:eastAsia="TimesNewRomanPSMT" w:hAnsiTheme="minorHAnsi"/>
          <w:i/>
          <w:sz w:val="23"/>
          <w:szCs w:val="23"/>
        </w:rPr>
        <w:t xml:space="preserve">nr </w:t>
      </w:r>
      <w:r w:rsidR="00BA1378" w:rsidRPr="00BA1378">
        <w:rPr>
          <w:rFonts w:asciiTheme="minorHAnsi" w:eastAsia="TimesNewRomanPSMT" w:hAnsiTheme="minorHAnsi"/>
          <w:i/>
          <w:sz w:val="23"/>
          <w:szCs w:val="23"/>
        </w:rPr>
        <w:t>LXXVII/1566/2023</w:t>
      </w:r>
      <w:r w:rsidR="00BA1378">
        <w:rPr>
          <w:rFonts w:asciiTheme="minorHAnsi" w:eastAsia="TimesNewRomanPSMT" w:hAnsiTheme="minorHAnsi"/>
          <w:i/>
          <w:sz w:val="23"/>
          <w:szCs w:val="23"/>
        </w:rPr>
        <w:t xml:space="preserve"> </w:t>
      </w:r>
      <w:r w:rsidRPr="00CD2C08">
        <w:rPr>
          <w:rFonts w:asciiTheme="minorHAnsi" w:eastAsia="TimesNewRomanPSMT" w:hAnsiTheme="minorHAnsi"/>
          <w:i/>
          <w:sz w:val="23"/>
          <w:szCs w:val="23"/>
        </w:rPr>
        <w:t>Rady Miasta Kielce z dnia 1</w:t>
      </w:r>
      <w:r w:rsidR="00BF4166">
        <w:rPr>
          <w:rFonts w:asciiTheme="minorHAnsi" w:eastAsia="TimesNewRomanPSMT" w:hAnsiTheme="minorHAnsi"/>
          <w:i/>
          <w:sz w:val="23"/>
          <w:szCs w:val="23"/>
        </w:rPr>
        <w:t>5</w:t>
      </w:r>
      <w:r w:rsidRPr="00CD2C08">
        <w:rPr>
          <w:rFonts w:asciiTheme="minorHAnsi" w:eastAsia="TimesNewRomanPSMT" w:hAnsiTheme="minorHAnsi"/>
          <w:i/>
          <w:sz w:val="23"/>
          <w:szCs w:val="23"/>
        </w:rPr>
        <w:t xml:space="preserve"> </w:t>
      </w:r>
      <w:r w:rsidR="00BA1378">
        <w:rPr>
          <w:rFonts w:asciiTheme="minorHAnsi" w:eastAsia="TimesNewRomanPSMT" w:hAnsiTheme="minorHAnsi"/>
          <w:i/>
          <w:sz w:val="23"/>
          <w:szCs w:val="23"/>
        </w:rPr>
        <w:t>czerwc</w:t>
      </w:r>
      <w:r w:rsidRPr="00CD2C08">
        <w:rPr>
          <w:rFonts w:asciiTheme="minorHAnsi" w:eastAsia="TimesNewRomanPSMT" w:hAnsiTheme="minorHAnsi"/>
          <w:i/>
          <w:sz w:val="23"/>
          <w:szCs w:val="23"/>
        </w:rPr>
        <w:t>a 20</w:t>
      </w:r>
      <w:r w:rsidR="00BF4166">
        <w:rPr>
          <w:rFonts w:asciiTheme="minorHAnsi" w:eastAsia="TimesNewRomanPSMT" w:hAnsiTheme="minorHAnsi"/>
          <w:i/>
          <w:sz w:val="23"/>
          <w:szCs w:val="23"/>
        </w:rPr>
        <w:t>2</w:t>
      </w:r>
      <w:r w:rsidR="00BA1378">
        <w:rPr>
          <w:rFonts w:asciiTheme="minorHAnsi" w:eastAsia="TimesNewRomanPSMT" w:hAnsiTheme="minorHAnsi"/>
          <w:i/>
          <w:sz w:val="23"/>
          <w:szCs w:val="23"/>
        </w:rPr>
        <w:t>3</w:t>
      </w:r>
      <w:r w:rsidRPr="00CD2C08">
        <w:rPr>
          <w:rFonts w:asciiTheme="minorHAnsi" w:eastAsia="TimesNewRomanPSMT" w:hAnsiTheme="minorHAnsi"/>
          <w:i/>
          <w:sz w:val="23"/>
          <w:szCs w:val="23"/>
        </w:rPr>
        <w:t xml:space="preserve"> r. w sprawie określenia bezpłatnego wymiaru nauczania, wychowania i opieki oraz wysokości opłat za korzystanie </w:t>
      </w:r>
      <w:r w:rsidR="00CD2C08">
        <w:rPr>
          <w:rFonts w:asciiTheme="minorHAnsi" w:eastAsia="TimesNewRomanPSMT" w:hAnsiTheme="minorHAnsi"/>
          <w:i/>
          <w:sz w:val="23"/>
          <w:szCs w:val="23"/>
        </w:rPr>
        <w:t xml:space="preserve">                                       </w:t>
      </w:r>
      <w:r w:rsidRPr="00CD2C08">
        <w:rPr>
          <w:rFonts w:asciiTheme="minorHAnsi" w:eastAsia="TimesNewRomanPSMT" w:hAnsiTheme="minorHAnsi"/>
          <w:i/>
          <w:sz w:val="23"/>
          <w:szCs w:val="23"/>
        </w:rPr>
        <w:t>z wychowania przedszkol</w:t>
      </w:r>
      <w:r w:rsidR="00862B81">
        <w:rPr>
          <w:rFonts w:asciiTheme="minorHAnsi" w:eastAsia="TimesNewRomanPSMT" w:hAnsiTheme="minorHAnsi"/>
          <w:i/>
          <w:sz w:val="23"/>
          <w:szCs w:val="23"/>
        </w:rPr>
        <w:t>nego</w:t>
      </w:r>
      <w:r w:rsidRPr="00CD2C08">
        <w:rPr>
          <w:rFonts w:asciiTheme="minorHAnsi" w:eastAsia="TimesNewRomanPSMT" w:hAnsiTheme="minorHAnsi"/>
          <w:i/>
          <w:sz w:val="23"/>
          <w:szCs w:val="23"/>
        </w:rPr>
        <w:t xml:space="preserve"> w przedszkolach, oddziałach przedszkolnych w szkołach podstawowych oraz publicznych innych formach wychowania przedszkolnego, prowadzonych przez Miasto Kielce, </w:t>
      </w:r>
      <w:r w:rsidR="00862B81">
        <w:rPr>
          <w:rFonts w:asciiTheme="minorHAnsi" w:eastAsia="TimesNewRomanPSMT" w:hAnsiTheme="minorHAnsi"/>
          <w:i/>
          <w:sz w:val="23"/>
          <w:szCs w:val="23"/>
        </w:rPr>
        <w:t xml:space="preserve">                 </w:t>
      </w:r>
      <w:bookmarkStart w:id="0" w:name="_GoBack"/>
      <w:bookmarkEnd w:id="0"/>
      <w:r w:rsidRPr="00CD2C08">
        <w:rPr>
          <w:rFonts w:asciiTheme="minorHAnsi" w:eastAsia="TimesNewRomanPSMT" w:hAnsiTheme="minorHAnsi"/>
          <w:i/>
          <w:sz w:val="23"/>
          <w:szCs w:val="23"/>
        </w:rPr>
        <w:t>w czasie przekraczającym ten wymiar</w:t>
      </w:r>
      <w:r w:rsidR="00E509AC" w:rsidRPr="00CD2C08">
        <w:rPr>
          <w:rFonts w:asciiTheme="minorHAnsi" w:eastAsia="TimesNewRomanPSMT" w:hAnsiTheme="minorHAnsi"/>
          <w:i/>
          <w:sz w:val="23"/>
          <w:szCs w:val="23"/>
        </w:rPr>
        <w:t>.</w:t>
      </w:r>
    </w:p>
    <w:p w:rsidR="00030F66" w:rsidRPr="00CD2C08" w:rsidRDefault="00030F66" w:rsidP="0057688D">
      <w:pPr>
        <w:numPr>
          <w:ilvl w:val="0"/>
          <w:numId w:val="6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 xml:space="preserve">Deklaracja obowiązuje od dnia </w:t>
      </w:r>
      <w:r w:rsidR="00BF5AC1" w:rsidRPr="00CD2C08">
        <w:rPr>
          <w:rFonts w:asciiTheme="minorHAnsi" w:eastAsia="TimesNewRomanPSMT" w:hAnsiTheme="minorHAnsi"/>
          <w:bCs/>
          <w:sz w:val="23"/>
          <w:szCs w:val="23"/>
        </w:rPr>
        <w:t>01.0</w:t>
      </w:r>
      <w:r w:rsidR="00BA1378">
        <w:rPr>
          <w:rFonts w:asciiTheme="minorHAnsi" w:eastAsia="TimesNewRomanPSMT" w:hAnsiTheme="minorHAnsi"/>
          <w:bCs/>
          <w:sz w:val="23"/>
          <w:szCs w:val="23"/>
        </w:rPr>
        <w:t>9</w:t>
      </w:r>
      <w:r w:rsidR="00BF5AC1" w:rsidRPr="00CD2C08">
        <w:rPr>
          <w:rFonts w:asciiTheme="minorHAnsi" w:eastAsia="TimesNewRomanPSMT" w:hAnsiTheme="minorHAnsi"/>
          <w:bCs/>
          <w:sz w:val="23"/>
          <w:szCs w:val="23"/>
        </w:rPr>
        <w:t>.202</w:t>
      </w:r>
      <w:r w:rsidR="00BA1378">
        <w:rPr>
          <w:rFonts w:asciiTheme="minorHAnsi" w:eastAsia="TimesNewRomanPSMT" w:hAnsiTheme="minorHAnsi"/>
          <w:bCs/>
          <w:sz w:val="23"/>
          <w:szCs w:val="23"/>
        </w:rPr>
        <w:t>3</w:t>
      </w:r>
      <w:r w:rsidR="00BF5AC1" w:rsidRPr="00CD2C08">
        <w:rPr>
          <w:rFonts w:asciiTheme="minorHAnsi" w:eastAsia="TimesNewRomanPSMT" w:hAnsiTheme="minorHAnsi"/>
          <w:bCs/>
          <w:sz w:val="23"/>
          <w:szCs w:val="23"/>
        </w:rPr>
        <w:t xml:space="preserve"> r.</w:t>
      </w:r>
      <w:r w:rsidRPr="00CD2C08">
        <w:rPr>
          <w:rFonts w:asciiTheme="minorHAnsi" w:eastAsia="TimesNewRomanPSMT" w:hAnsiTheme="minorHAnsi"/>
          <w:bCs/>
          <w:sz w:val="23"/>
          <w:szCs w:val="23"/>
        </w:rPr>
        <w:t xml:space="preserve"> </w:t>
      </w:r>
      <w:r w:rsidRPr="00CD2C08">
        <w:rPr>
          <w:rFonts w:asciiTheme="minorHAnsi" w:eastAsia="TimesNewRomanPSMT" w:hAnsiTheme="minorHAnsi"/>
          <w:sz w:val="23"/>
          <w:szCs w:val="23"/>
        </w:rPr>
        <w:t xml:space="preserve">do dnia </w:t>
      </w:r>
      <w:r w:rsidR="00BF5AC1" w:rsidRPr="00CD2C08">
        <w:rPr>
          <w:rFonts w:asciiTheme="minorHAnsi" w:eastAsia="TimesNewRomanPSMT" w:hAnsiTheme="minorHAnsi"/>
          <w:bCs/>
          <w:sz w:val="23"/>
          <w:szCs w:val="23"/>
        </w:rPr>
        <w:t>30.06.202</w:t>
      </w:r>
      <w:r w:rsidR="00BA1378">
        <w:rPr>
          <w:rFonts w:asciiTheme="minorHAnsi" w:eastAsia="TimesNewRomanPSMT" w:hAnsiTheme="minorHAnsi"/>
          <w:bCs/>
          <w:sz w:val="23"/>
          <w:szCs w:val="23"/>
        </w:rPr>
        <w:t>4</w:t>
      </w:r>
      <w:r w:rsidR="00BF5AC1" w:rsidRPr="00CD2C08">
        <w:rPr>
          <w:rFonts w:asciiTheme="minorHAnsi" w:eastAsia="TimesNewRomanPSMT" w:hAnsiTheme="minorHAnsi"/>
          <w:bCs/>
          <w:sz w:val="23"/>
          <w:szCs w:val="23"/>
        </w:rPr>
        <w:t xml:space="preserve"> r.</w:t>
      </w:r>
    </w:p>
    <w:p w:rsidR="00B62DBF" w:rsidRPr="00CD2C08" w:rsidRDefault="00B62DBF" w:rsidP="00030F66">
      <w:pPr>
        <w:autoSpaceDE w:val="0"/>
        <w:spacing w:line="276" w:lineRule="auto"/>
        <w:rPr>
          <w:rFonts w:asciiTheme="minorHAnsi" w:eastAsia="TimesNewRomanPS-BoldMT" w:hAnsiTheme="minorHAnsi"/>
          <w:bCs/>
          <w:sz w:val="23"/>
          <w:szCs w:val="23"/>
        </w:rPr>
      </w:pPr>
    </w:p>
    <w:p w:rsidR="00030F66" w:rsidRPr="00CD2C08" w:rsidRDefault="00030F66" w:rsidP="00030F66">
      <w:pPr>
        <w:autoSpaceDE w:val="0"/>
        <w:spacing w:line="276" w:lineRule="auto"/>
        <w:rPr>
          <w:rFonts w:asciiTheme="minorHAnsi" w:eastAsia="TimesNewRomanPS-BoldMT" w:hAnsiTheme="minorHAnsi"/>
          <w:b/>
          <w:bCs/>
          <w:sz w:val="23"/>
          <w:szCs w:val="23"/>
        </w:rPr>
      </w:pPr>
      <w:r w:rsidRPr="00CD2C08">
        <w:rPr>
          <w:rFonts w:asciiTheme="minorHAnsi" w:eastAsia="TimesNewRomanPS-BoldMT" w:hAnsiTheme="minorHAnsi"/>
          <w:b/>
          <w:bCs/>
          <w:sz w:val="23"/>
          <w:szCs w:val="23"/>
        </w:rPr>
        <w:t>II.</w:t>
      </w:r>
    </w:p>
    <w:p w:rsidR="00030F66" w:rsidRPr="00CD2C08" w:rsidRDefault="00030F66" w:rsidP="00030F66">
      <w:pPr>
        <w:widowControl/>
        <w:numPr>
          <w:ilvl w:val="0"/>
          <w:numId w:val="7"/>
        </w:numPr>
        <w:tabs>
          <w:tab w:val="clear" w:pos="720"/>
          <w:tab w:val="num" w:pos="360"/>
        </w:tabs>
        <w:suppressAutoHyphens w:val="0"/>
        <w:spacing w:line="276" w:lineRule="auto"/>
        <w:ind w:left="360"/>
        <w:jc w:val="both"/>
        <w:rPr>
          <w:rFonts w:asciiTheme="minorHAnsi" w:eastAsia="Times New Roman" w:hAnsiTheme="minorHAnsi"/>
          <w:kern w:val="0"/>
          <w:sz w:val="23"/>
          <w:szCs w:val="23"/>
          <w:lang w:eastAsia="pl-PL"/>
        </w:rPr>
      </w:pPr>
      <w:r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Dla zapewnienia rzetelnej </w:t>
      </w:r>
      <w:r w:rsidR="001653B2"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 organizacji pracy przedszkola rodzic/o</w:t>
      </w:r>
      <w:r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piekun prawny </w:t>
      </w:r>
      <w:r w:rsidR="00BF5AC1"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deklar</w:t>
      </w:r>
      <w:r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uje, że jego dziecko ……………………</w:t>
      </w:r>
      <w:r w:rsidR="001653B2"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……………</w:t>
      </w:r>
      <w:r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……………………</w:t>
      </w:r>
      <w:r w:rsidR="00C60BEF"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………………</w:t>
      </w:r>
      <w:r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 korzystać będzie z:</w:t>
      </w:r>
    </w:p>
    <w:p w:rsidR="00030F66" w:rsidRPr="00CD2C08" w:rsidRDefault="00030F66" w:rsidP="00030F66">
      <w:pPr>
        <w:widowControl/>
        <w:suppressAutoHyphens w:val="0"/>
        <w:spacing w:line="276" w:lineRule="auto"/>
        <w:jc w:val="both"/>
        <w:rPr>
          <w:rFonts w:asciiTheme="minorHAnsi" w:eastAsia="Times New Roman" w:hAnsiTheme="minorHAnsi"/>
          <w:kern w:val="0"/>
          <w:sz w:val="22"/>
          <w:szCs w:val="23"/>
          <w:lang w:eastAsia="pl-PL"/>
        </w:rPr>
      </w:pPr>
      <w:r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                                     </w:t>
      </w:r>
      <w:r w:rsidR="00C60BEF"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    </w:t>
      </w:r>
      <w:r w:rsidRPr="00CD2C08">
        <w:rPr>
          <w:rFonts w:asciiTheme="minorHAnsi" w:eastAsia="Times New Roman" w:hAnsiTheme="minorHAnsi"/>
          <w:kern w:val="0"/>
          <w:sz w:val="20"/>
          <w:szCs w:val="23"/>
          <w:lang w:eastAsia="pl-PL"/>
        </w:rPr>
        <w:t>(imię i nazwisko dziecka)</w:t>
      </w:r>
    </w:p>
    <w:p w:rsidR="00E509AC" w:rsidRPr="00CD2C08" w:rsidRDefault="00E509AC" w:rsidP="00030F66">
      <w:pPr>
        <w:widowControl/>
        <w:suppressAutoHyphens w:val="0"/>
        <w:spacing w:line="276" w:lineRule="auto"/>
        <w:jc w:val="both"/>
        <w:rPr>
          <w:rFonts w:asciiTheme="minorHAnsi" w:eastAsia="Times New Roman" w:hAnsiTheme="minorHAnsi"/>
          <w:kern w:val="0"/>
          <w:sz w:val="23"/>
          <w:szCs w:val="23"/>
          <w:lang w:eastAsia="pl-PL"/>
        </w:rPr>
      </w:pPr>
    </w:p>
    <w:p w:rsidR="00030F66" w:rsidRPr="00CD2C08" w:rsidRDefault="008E1F07" w:rsidP="00E509AC">
      <w:pPr>
        <w:widowControl/>
        <w:numPr>
          <w:ilvl w:val="0"/>
          <w:numId w:val="8"/>
        </w:numPr>
        <w:suppressAutoHyphens w:val="0"/>
        <w:spacing w:line="360" w:lineRule="auto"/>
        <w:ind w:left="720"/>
        <w:jc w:val="both"/>
        <w:rPr>
          <w:rFonts w:asciiTheme="minorHAnsi" w:eastAsia="Times New Roman" w:hAnsiTheme="minorHAnsi"/>
          <w:kern w:val="0"/>
          <w:sz w:val="23"/>
          <w:szCs w:val="23"/>
          <w:lang w:eastAsia="pl-PL"/>
        </w:rPr>
      </w:pPr>
      <w:r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usług przedszkola</w:t>
      </w:r>
      <w:r w:rsidR="00BF5AC1"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 codziennie w godzinach</w:t>
      </w:r>
      <w:r w:rsidR="00030F66"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 od</w:t>
      </w:r>
      <w:r w:rsidR="00BF5AC1"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 </w:t>
      </w:r>
      <w:r w:rsidR="00030F66"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…………</w:t>
      </w:r>
      <w:r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…..</w:t>
      </w:r>
      <w:r w:rsidR="00030F66"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….</w:t>
      </w:r>
      <w:r w:rsidR="00BF5AC1"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 </w:t>
      </w:r>
      <w:r w:rsidR="00030F66"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do</w:t>
      </w:r>
      <w:r w:rsidR="00BF5AC1"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 </w:t>
      </w:r>
      <w:r w:rsidR="00030F66"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……………………;</w:t>
      </w:r>
    </w:p>
    <w:p w:rsidR="00030F66" w:rsidRPr="00CD2C08" w:rsidRDefault="00E509AC" w:rsidP="00E509AC">
      <w:pPr>
        <w:widowControl/>
        <w:suppressAutoHyphens w:val="0"/>
        <w:spacing w:line="276" w:lineRule="auto"/>
        <w:ind w:left="708" w:hanging="424"/>
        <w:jc w:val="both"/>
        <w:rPr>
          <w:rFonts w:asciiTheme="minorHAnsi" w:eastAsia="Times New Roman" w:hAnsiTheme="minorHAnsi"/>
          <w:i/>
          <w:kern w:val="0"/>
          <w:sz w:val="23"/>
          <w:szCs w:val="23"/>
          <w:lang w:eastAsia="pl-PL"/>
        </w:rPr>
      </w:pPr>
      <w:r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 </w:t>
      </w:r>
      <w:r w:rsidR="00030F66"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2)  wyżywienia w ilości</w:t>
      </w:r>
      <w:r w:rsidR="001653B2"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  </w:t>
      </w:r>
      <w:r w:rsidR="00030F66"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…</w:t>
      </w:r>
      <w:r w:rsidR="001653B2"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…</w:t>
      </w:r>
      <w:r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…</w:t>
      </w:r>
      <w:r w:rsidR="001653B2"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>.. p</w:t>
      </w:r>
      <w:r w:rsidR="00030F66" w:rsidRPr="00CD2C08">
        <w:rPr>
          <w:rFonts w:asciiTheme="minorHAnsi" w:eastAsia="Times New Roman" w:hAnsiTheme="minorHAnsi"/>
          <w:kern w:val="0"/>
          <w:sz w:val="23"/>
          <w:szCs w:val="23"/>
          <w:lang w:eastAsia="pl-PL"/>
        </w:rPr>
        <w:t xml:space="preserve">osiłków dziennie obejmujących: śniadanie, obiad, podwieczorek </w:t>
      </w:r>
      <w:r w:rsidR="00030F66" w:rsidRPr="00CD2C08">
        <w:rPr>
          <w:rFonts w:asciiTheme="minorHAnsi" w:eastAsia="Times New Roman" w:hAnsiTheme="minorHAnsi"/>
          <w:i/>
          <w:kern w:val="0"/>
          <w:sz w:val="23"/>
          <w:szCs w:val="23"/>
          <w:lang w:eastAsia="pl-PL"/>
        </w:rPr>
        <w:t>(niepotrzebne skreślić).</w:t>
      </w:r>
    </w:p>
    <w:p w:rsidR="00CD2C08" w:rsidRDefault="00CD2C08" w:rsidP="00030F66">
      <w:pPr>
        <w:autoSpaceDE w:val="0"/>
        <w:spacing w:line="276" w:lineRule="auto"/>
        <w:rPr>
          <w:rFonts w:asciiTheme="minorHAnsi" w:eastAsia="TimesNewRomanPS-BoldMT" w:hAnsiTheme="minorHAnsi"/>
          <w:b/>
          <w:bCs/>
          <w:sz w:val="23"/>
          <w:szCs w:val="23"/>
        </w:rPr>
      </w:pPr>
    </w:p>
    <w:p w:rsidR="00030F66" w:rsidRPr="00CD2C08" w:rsidRDefault="00030F66" w:rsidP="00030F66">
      <w:pPr>
        <w:autoSpaceDE w:val="0"/>
        <w:spacing w:line="276" w:lineRule="auto"/>
        <w:rPr>
          <w:rFonts w:asciiTheme="minorHAnsi" w:eastAsia="TimesNewRomanPS-BoldMT" w:hAnsiTheme="minorHAnsi"/>
          <w:b/>
          <w:bCs/>
          <w:sz w:val="23"/>
          <w:szCs w:val="23"/>
        </w:rPr>
      </w:pPr>
      <w:r w:rsidRPr="00CD2C08">
        <w:rPr>
          <w:rFonts w:asciiTheme="minorHAnsi" w:eastAsia="TimesNewRomanPS-BoldMT" w:hAnsiTheme="minorHAnsi"/>
          <w:b/>
          <w:bCs/>
          <w:sz w:val="23"/>
          <w:szCs w:val="23"/>
        </w:rPr>
        <w:t>III.</w:t>
      </w:r>
    </w:p>
    <w:p w:rsidR="00030F66" w:rsidRPr="00CD2C08" w:rsidRDefault="00030F66" w:rsidP="00B62DBF">
      <w:pPr>
        <w:numPr>
          <w:ilvl w:val="0"/>
          <w:numId w:val="2"/>
        </w:numPr>
        <w:autoSpaceDE w:val="0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Przedszkole zapewnia:</w:t>
      </w:r>
    </w:p>
    <w:p w:rsidR="00030F66" w:rsidRPr="00CD2C08" w:rsidRDefault="00030F66" w:rsidP="00B62DBF">
      <w:pPr>
        <w:numPr>
          <w:ilvl w:val="0"/>
          <w:numId w:val="3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realizację podstawy programowej określonej w odrębnych przepisach,</w:t>
      </w:r>
    </w:p>
    <w:p w:rsidR="00030F66" w:rsidRPr="00CD2C08" w:rsidRDefault="00030F66" w:rsidP="00B62DBF">
      <w:pPr>
        <w:numPr>
          <w:ilvl w:val="0"/>
          <w:numId w:val="3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bezpłatne nauczanie, wychowanie i opiekę w wymiarze ustalonym przez organ prowadzący,</w:t>
      </w:r>
    </w:p>
    <w:p w:rsidR="00030F66" w:rsidRPr="00CD2C08" w:rsidRDefault="00030F66" w:rsidP="00B62DBF">
      <w:pPr>
        <w:numPr>
          <w:ilvl w:val="0"/>
          <w:numId w:val="3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warunki do harmonijnego i wszechstronnego rozwoju,</w:t>
      </w:r>
    </w:p>
    <w:p w:rsidR="00030F66" w:rsidRPr="00CD2C08" w:rsidRDefault="00030F66" w:rsidP="00B62DBF">
      <w:pPr>
        <w:numPr>
          <w:ilvl w:val="0"/>
          <w:numId w:val="3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bezpieczeństwo w czasie przebywania dziecka na terenie przedszkola.</w:t>
      </w:r>
    </w:p>
    <w:p w:rsidR="00030F66" w:rsidRPr="00CD2C08" w:rsidRDefault="00030F66" w:rsidP="00B62DBF">
      <w:pPr>
        <w:numPr>
          <w:ilvl w:val="0"/>
          <w:numId w:val="2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Przedszkole umożliwia odpłatne korzystanie ze świadczeń udzielanych w czasie przekraczającym godziny bezpłatnego pobytu dziecka w przedszkolu.</w:t>
      </w:r>
    </w:p>
    <w:p w:rsidR="00030F66" w:rsidRPr="00CD2C08" w:rsidRDefault="00030F66" w:rsidP="00B62DBF">
      <w:pPr>
        <w:numPr>
          <w:ilvl w:val="0"/>
          <w:numId w:val="2"/>
        </w:numPr>
        <w:autoSpaceDE w:val="0"/>
        <w:jc w:val="both"/>
        <w:rPr>
          <w:rFonts w:asciiTheme="minorHAnsi" w:eastAsia="Calibri" w:hAnsiTheme="minorHAnsi"/>
          <w:kern w:val="0"/>
          <w:sz w:val="23"/>
          <w:szCs w:val="23"/>
          <w:lang w:eastAsia="en-US"/>
        </w:rPr>
      </w:pPr>
      <w:r w:rsidRPr="00CD2C08">
        <w:rPr>
          <w:rFonts w:asciiTheme="minorHAnsi" w:eastAsia="TimesNewRomanPSMT" w:hAnsiTheme="minorHAnsi"/>
          <w:sz w:val="23"/>
          <w:szCs w:val="23"/>
        </w:rPr>
        <w:t xml:space="preserve">Przedszkole umożliwia dziecku odpłatne korzystanie z wyżywienia. </w:t>
      </w:r>
    </w:p>
    <w:p w:rsidR="00B62DBF" w:rsidRDefault="00B62DBF" w:rsidP="00B62DBF">
      <w:pPr>
        <w:autoSpaceDE w:val="0"/>
        <w:ind w:left="360"/>
        <w:jc w:val="both"/>
        <w:rPr>
          <w:rFonts w:asciiTheme="minorHAnsi" w:eastAsia="Calibri" w:hAnsiTheme="minorHAnsi"/>
          <w:kern w:val="0"/>
          <w:sz w:val="23"/>
          <w:szCs w:val="23"/>
          <w:lang w:eastAsia="en-US"/>
        </w:rPr>
      </w:pPr>
    </w:p>
    <w:p w:rsidR="00597190" w:rsidRPr="00CD2C08" w:rsidRDefault="00597190" w:rsidP="00B62DBF">
      <w:pPr>
        <w:autoSpaceDE w:val="0"/>
        <w:ind w:left="360"/>
        <w:jc w:val="both"/>
        <w:rPr>
          <w:rFonts w:asciiTheme="minorHAnsi" w:eastAsia="Calibri" w:hAnsiTheme="minorHAnsi"/>
          <w:kern w:val="0"/>
          <w:sz w:val="23"/>
          <w:szCs w:val="23"/>
          <w:lang w:eastAsia="en-US"/>
        </w:rPr>
      </w:pPr>
    </w:p>
    <w:p w:rsidR="00030F66" w:rsidRPr="00CD2C08" w:rsidRDefault="00030F66" w:rsidP="00030F66">
      <w:pPr>
        <w:keepNext/>
        <w:keepLines/>
        <w:autoSpaceDE w:val="0"/>
        <w:spacing w:line="276" w:lineRule="auto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-BoldMT" w:hAnsiTheme="minorHAnsi"/>
          <w:b/>
          <w:bCs/>
          <w:sz w:val="23"/>
          <w:szCs w:val="23"/>
        </w:rPr>
        <w:lastRenderedPageBreak/>
        <w:t xml:space="preserve">IV. </w:t>
      </w:r>
    </w:p>
    <w:p w:rsidR="00030F66" w:rsidRPr="00CD2C08" w:rsidRDefault="00030F66" w:rsidP="00B62DBF">
      <w:pPr>
        <w:keepNext/>
        <w:keepLines/>
        <w:autoSpaceDE w:val="0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Rodzic</w:t>
      </w:r>
      <w:r w:rsidR="008E1F07" w:rsidRPr="00CD2C08">
        <w:rPr>
          <w:rFonts w:asciiTheme="minorHAnsi" w:eastAsia="TimesNewRomanPSMT" w:hAnsiTheme="minorHAnsi"/>
          <w:sz w:val="23"/>
          <w:szCs w:val="23"/>
        </w:rPr>
        <w:t>/o</w:t>
      </w:r>
      <w:r w:rsidRPr="00CD2C08">
        <w:rPr>
          <w:rFonts w:asciiTheme="minorHAnsi" w:eastAsia="TimesNewRomanPSMT" w:hAnsiTheme="minorHAnsi"/>
          <w:sz w:val="23"/>
          <w:szCs w:val="23"/>
        </w:rPr>
        <w:t xml:space="preserve">piekun prawny </w:t>
      </w:r>
      <w:r w:rsidR="00CD2C08" w:rsidRPr="00CD2C08">
        <w:rPr>
          <w:rFonts w:asciiTheme="minorHAnsi" w:eastAsia="TimesNewRomanPSMT" w:hAnsiTheme="minorHAnsi"/>
          <w:sz w:val="23"/>
          <w:szCs w:val="23"/>
        </w:rPr>
        <w:t xml:space="preserve">deklaruje, iż </w:t>
      </w:r>
      <w:r w:rsidRPr="00CD2C08">
        <w:rPr>
          <w:rFonts w:asciiTheme="minorHAnsi" w:eastAsia="TimesNewRomanPSMT" w:hAnsiTheme="minorHAnsi"/>
          <w:sz w:val="23"/>
          <w:szCs w:val="23"/>
        </w:rPr>
        <w:t>zobowiązuje się do:</w:t>
      </w:r>
    </w:p>
    <w:p w:rsidR="00551DA8" w:rsidRPr="00CD2C08" w:rsidRDefault="00551DA8" w:rsidP="0057688D">
      <w:pPr>
        <w:numPr>
          <w:ilvl w:val="0"/>
          <w:numId w:val="4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 xml:space="preserve">przyprowadzania i odbierania dziecka z przedszkola osobiście lub przez osobę upoważnioną, </w:t>
      </w:r>
    </w:p>
    <w:p w:rsidR="00627401" w:rsidRPr="00CD2C08" w:rsidRDefault="00627401" w:rsidP="0057688D">
      <w:pPr>
        <w:numPr>
          <w:ilvl w:val="0"/>
          <w:numId w:val="4"/>
        </w:numPr>
        <w:autoSpaceDE w:val="0"/>
        <w:jc w:val="both"/>
        <w:rPr>
          <w:rFonts w:asciiTheme="minorHAnsi" w:hAnsiTheme="minorHAnsi"/>
          <w:i/>
          <w:sz w:val="23"/>
          <w:szCs w:val="23"/>
        </w:rPr>
      </w:pPr>
      <w:r w:rsidRPr="00BA1378">
        <w:rPr>
          <w:rFonts w:asciiTheme="minorHAnsi" w:eastAsia="TimesNewRomanPSMT" w:hAnsiTheme="minorHAnsi"/>
          <w:sz w:val="23"/>
          <w:szCs w:val="23"/>
        </w:rPr>
        <w:t>przyprowadzania do przedszkola wyłącznie dziecka zdrowego</w:t>
      </w:r>
      <w:r w:rsidRPr="00CD2C08">
        <w:rPr>
          <w:rFonts w:asciiTheme="minorHAnsi" w:eastAsia="TimesNewRomanPSMT" w:hAnsiTheme="minorHAnsi"/>
          <w:i/>
          <w:sz w:val="23"/>
          <w:szCs w:val="23"/>
        </w:rPr>
        <w:t>,</w:t>
      </w:r>
    </w:p>
    <w:p w:rsidR="00551DA8" w:rsidRPr="00CD2C08" w:rsidRDefault="00551DA8" w:rsidP="0057688D">
      <w:pPr>
        <w:numPr>
          <w:ilvl w:val="0"/>
          <w:numId w:val="4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hAnsiTheme="minorHAnsi"/>
          <w:sz w:val="23"/>
          <w:szCs w:val="23"/>
        </w:rPr>
        <w:t>przyprowadzania   dziecka   do   przedszkola   nie   później   niż  do godziny 8:30,</w:t>
      </w:r>
    </w:p>
    <w:p w:rsidR="00551DA8" w:rsidRPr="00CD2C08" w:rsidRDefault="00551DA8" w:rsidP="0057688D">
      <w:pPr>
        <w:numPr>
          <w:ilvl w:val="0"/>
          <w:numId w:val="4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hAnsiTheme="minorHAnsi"/>
          <w:sz w:val="23"/>
          <w:szCs w:val="23"/>
        </w:rPr>
        <w:t>potwierdzenia każdorazowego przyprowadzenia oraz odebrania dziecka z przedszkola poprzez zalogowanie/wylogowanie dziecka za pomocą kodu PIN,</w:t>
      </w:r>
    </w:p>
    <w:p w:rsidR="00627401" w:rsidRPr="00CD2C08" w:rsidRDefault="00627401" w:rsidP="0057688D">
      <w:pPr>
        <w:numPr>
          <w:ilvl w:val="0"/>
          <w:numId w:val="4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współdziałania z przedszkolem w zakresie wszystkich spraw związanych z pobytem dziecka                   w przedszkolu,</w:t>
      </w:r>
    </w:p>
    <w:p w:rsidR="00030F66" w:rsidRPr="00CD2C08" w:rsidRDefault="00030F66" w:rsidP="0057688D">
      <w:pPr>
        <w:numPr>
          <w:ilvl w:val="0"/>
          <w:numId w:val="4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przestrzegania zasad funkcjonowania przedszkola zawartych w statucie przedszkola,</w:t>
      </w:r>
    </w:p>
    <w:p w:rsidR="00BA1378" w:rsidRPr="00BA1378" w:rsidRDefault="00BA1378" w:rsidP="00BA1378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  <w:sz w:val="23"/>
          <w:szCs w:val="23"/>
        </w:rPr>
      </w:pPr>
      <w:r w:rsidRPr="00BA1378">
        <w:rPr>
          <w:rFonts w:asciiTheme="minorHAnsi" w:hAnsiTheme="minorHAnsi"/>
          <w:sz w:val="23"/>
          <w:szCs w:val="23"/>
        </w:rPr>
        <w:t xml:space="preserve">przestrzegania obowiązujących na terenie przedszkola procedur i zasad określających szczegółowe rozwiązania w zakresie sprawowania opieki nad dziećmi, </w:t>
      </w:r>
    </w:p>
    <w:p w:rsidR="00627401" w:rsidRPr="00BA1378" w:rsidRDefault="00627401" w:rsidP="0057688D">
      <w:pPr>
        <w:numPr>
          <w:ilvl w:val="0"/>
          <w:numId w:val="4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BA1378">
        <w:rPr>
          <w:rFonts w:asciiTheme="minorHAnsi" w:hAnsiTheme="minorHAnsi"/>
          <w:sz w:val="23"/>
          <w:szCs w:val="23"/>
        </w:rPr>
        <w:t xml:space="preserve">natychmiastowego zawiadomienia przedszkola w przypadku </w:t>
      </w:r>
      <w:r w:rsidRPr="00BA1378">
        <w:rPr>
          <w:rFonts w:asciiTheme="minorHAnsi" w:eastAsia="TimesNewRomanPSMT" w:hAnsiTheme="minorHAnsi"/>
          <w:sz w:val="23"/>
          <w:szCs w:val="23"/>
        </w:rPr>
        <w:t>wystąpienia u dziecka choroby zakaźnej lub innej, mogącej przenosić się na pozostałe dzieci korzystające ze świadczeń przedszkola,</w:t>
      </w:r>
    </w:p>
    <w:p w:rsidR="00030F66" w:rsidRPr="00CD2C08" w:rsidRDefault="00030F66" w:rsidP="0057688D">
      <w:pPr>
        <w:numPr>
          <w:ilvl w:val="0"/>
          <w:numId w:val="4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terminowego wnoszenia opłat,</w:t>
      </w:r>
    </w:p>
    <w:p w:rsidR="00030F66" w:rsidRPr="00CD2C08" w:rsidRDefault="00030F66" w:rsidP="0057688D">
      <w:pPr>
        <w:numPr>
          <w:ilvl w:val="0"/>
          <w:numId w:val="4"/>
        </w:numPr>
        <w:autoSpaceDE w:val="0"/>
        <w:ind w:hanging="436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usprawiedliwiania nieobecności dziecka odbywającego roczne obowiązkowe przygotowanie przedszkolne,</w:t>
      </w:r>
      <w:r w:rsidR="008E1F07" w:rsidRPr="00CD2C08">
        <w:rPr>
          <w:rFonts w:eastAsia="TimesNewRomanPSMT"/>
          <w:sz w:val="23"/>
          <w:szCs w:val="23"/>
        </w:rPr>
        <w:t xml:space="preserve"> </w:t>
      </w:r>
      <w:r w:rsidR="008E1F07" w:rsidRPr="00CD2C08">
        <w:rPr>
          <w:rFonts w:asciiTheme="minorHAnsi" w:eastAsia="TimesNewRomanPSMT" w:hAnsiTheme="minorHAnsi"/>
          <w:sz w:val="23"/>
          <w:szCs w:val="23"/>
        </w:rPr>
        <w:t>jeżeli nieobecność ta wynosi 14 i więcej dni ciągłych w miesiącu,</w:t>
      </w:r>
    </w:p>
    <w:p w:rsidR="003734F8" w:rsidRPr="00CD2C08" w:rsidRDefault="003734F8" w:rsidP="0057688D">
      <w:pPr>
        <w:numPr>
          <w:ilvl w:val="0"/>
          <w:numId w:val="4"/>
        </w:numPr>
        <w:autoSpaceDE w:val="0"/>
        <w:ind w:hanging="436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hAnsiTheme="minorHAnsi"/>
          <w:sz w:val="23"/>
          <w:szCs w:val="23"/>
        </w:rPr>
        <w:t xml:space="preserve">powiadomienia przedszkola o nieobecności dziecka, najpóźniej do godziny 8.30 rano, </w:t>
      </w:r>
      <w:r w:rsidR="00B62DBF" w:rsidRPr="00CD2C08">
        <w:rPr>
          <w:rFonts w:asciiTheme="minorHAnsi" w:hAnsiTheme="minorHAnsi"/>
          <w:sz w:val="23"/>
          <w:szCs w:val="23"/>
        </w:rPr>
        <w:t xml:space="preserve">                            </w:t>
      </w:r>
      <w:r w:rsidRPr="00CD2C08">
        <w:rPr>
          <w:rFonts w:asciiTheme="minorHAnsi" w:hAnsiTheme="minorHAnsi"/>
          <w:sz w:val="23"/>
          <w:szCs w:val="23"/>
        </w:rPr>
        <w:t>w dniu nieobecności dziecka, poprzez zalogowanie się i odnotowanie nieobecności</w:t>
      </w:r>
      <w:r w:rsidR="00B62DBF" w:rsidRPr="00CD2C08">
        <w:rPr>
          <w:rFonts w:asciiTheme="minorHAnsi" w:hAnsiTheme="minorHAnsi"/>
          <w:sz w:val="23"/>
          <w:szCs w:val="23"/>
        </w:rPr>
        <w:t xml:space="preserve"> </w:t>
      </w:r>
      <w:r w:rsidRPr="00CD2C08">
        <w:rPr>
          <w:rFonts w:asciiTheme="minorHAnsi" w:hAnsiTheme="minorHAnsi"/>
          <w:sz w:val="23"/>
          <w:szCs w:val="23"/>
        </w:rPr>
        <w:t xml:space="preserve">w systemie „SMERF24”: https://ps1.edukielce.pl/site/login </w:t>
      </w:r>
    </w:p>
    <w:p w:rsidR="00597190" w:rsidRDefault="00597190" w:rsidP="00030F66">
      <w:pPr>
        <w:autoSpaceDE w:val="0"/>
        <w:spacing w:line="276" w:lineRule="auto"/>
        <w:rPr>
          <w:rFonts w:asciiTheme="minorHAnsi" w:eastAsia="TimesNewRomanPS-BoldMT" w:hAnsiTheme="minorHAnsi"/>
          <w:b/>
          <w:bCs/>
          <w:sz w:val="12"/>
          <w:szCs w:val="12"/>
        </w:rPr>
      </w:pPr>
    </w:p>
    <w:p w:rsidR="00030F66" w:rsidRPr="00CD2C08" w:rsidRDefault="00030F66" w:rsidP="00030F66">
      <w:pPr>
        <w:autoSpaceDE w:val="0"/>
        <w:spacing w:line="276" w:lineRule="auto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-BoldMT" w:hAnsiTheme="minorHAnsi"/>
          <w:b/>
          <w:bCs/>
          <w:sz w:val="23"/>
          <w:szCs w:val="23"/>
        </w:rPr>
        <w:t>V.</w:t>
      </w:r>
    </w:p>
    <w:p w:rsidR="00030F66" w:rsidRPr="00CD2C08" w:rsidRDefault="00030F66" w:rsidP="00B62DBF">
      <w:pPr>
        <w:numPr>
          <w:ilvl w:val="0"/>
          <w:numId w:val="5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Rodzic</w:t>
      </w:r>
      <w:r w:rsidR="008E1F07" w:rsidRPr="00CD2C08">
        <w:rPr>
          <w:rFonts w:asciiTheme="minorHAnsi" w:eastAsia="TimesNewRomanPSMT" w:hAnsiTheme="minorHAnsi"/>
          <w:sz w:val="23"/>
          <w:szCs w:val="23"/>
        </w:rPr>
        <w:t>/o</w:t>
      </w:r>
      <w:r w:rsidRPr="00CD2C08">
        <w:rPr>
          <w:rFonts w:asciiTheme="minorHAnsi" w:eastAsia="TimesNewRomanPSMT" w:hAnsiTheme="minorHAnsi"/>
          <w:sz w:val="23"/>
          <w:szCs w:val="23"/>
        </w:rPr>
        <w:t xml:space="preserve">piekun prawny </w:t>
      </w:r>
      <w:r w:rsidR="00CD2C08" w:rsidRPr="00CD2C08">
        <w:rPr>
          <w:rFonts w:asciiTheme="minorHAnsi" w:eastAsia="TimesNewRomanPSMT" w:hAnsiTheme="minorHAnsi"/>
          <w:sz w:val="23"/>
          <w:szCs w:val="23"/>
        </w:rPr>
        <w:t xml:space="preserve">deklaruje, iż </w:t>
      </w:r>
      <w:r w:rsidRPr="00CD2C08">
        <w:rPr>
          <w:rFonts w:asciiTheme="minorHAnsi" w:eastAsia="TimesNewRomanPSMT" w:hAnsiTheme="minorHAnsi"/>
          <w:sz w:val="23"/>
          <w:szCs w:val="23"/>
        </w:rPr>
        <w:t>zobowiązuje się do uiszczania opłat za każdą rozpoczętą godzinę faktycznego pobytu dziecka</w:t>
      </w:r>
      <w:r w:rsidR="00061155" w:rsidRPr="00CD2C08">
        <w:rPr>
          <w:rFonts w:asciiTheme="minorHAnsi" w:eastAsia="TimesNewRomanPSMT" w:hAnsiTheme="minorHAnsi"/>
          <w:sz w:val="23"/>
          <w:szCs w:val="23"/>
        </w:rPr>
        <w:t xml:space="preserve"> w przedszkolu</w:t>
      </w:r>
      <w:r w:rsidRPr="00CD2C08">
        <w:rPr>
          <w:rFonts w:asciiTheme="minorHAnsi" w:eastAsia="TimesNewRomanPSMT" w:hAnsiTheme="minorHAnsi"/>
          <w:sz w:val="23"/>
          <w:szCs w:val="23"/>
        </w:rPr>
        <w:t xml:space="preserve"> w czasie przekraczającym wymiar 6 </w:t>
      </w:r>
      <w:r w:rsidR="00061155" w:rsidRPr="00CD2C08">
        <w:rPr>
          <w:rFonts w:asciiTheme="minorHAnsi" w:eastAsia="TimesNewRomanPSMT" w:hAnsiTheme="minorHAnsi"/>
          <w:sz w:val="23"/>
          <w:szCs w:val="23"/>
        </w:rPr>
        <w:t xml:space="preserve">bezpłatnych </w:t>
      </w:r>
      <w:r w:rsidRPr="00CD2C08">
        <w:rPr>
          <w:rFonts w:asciiTheme="minorHAnsi" w:eastAsia="TimesNewRomanPSMT" w:hAnsiTheme="minorHAnsi"/>
          <w:sz w:val="23"/>
          <w:szCs w:val="23"/>
        </w:rPr>
        <w:t>godzin</w:t>
      </w:r>
      <w:r w:rsidR="00061155" w:rsidRPr="00CD2C08">
        <w:rPr>
          <w:rFonts w:asciiTheme="minorHAnsi" w:eastAsia="TimesNewRomanPSMT" w:hAnsiTheme="minorHAnsi"/>
          <w:sz w:val="23"/>
          <w:szCs w:val="23"/>
        </w:rPr>
        <w:t>,</w:t>
      </w:r>
      <w:r w:rsidRPr="00CD2C08">
        <w:rPr>
          <w:rFonts w:asciiTheme="minorHAnsi" w:eastAsia="TimesNewRomanPSMT" w:hAnsiTheme="minorHAnsi"/>
          <w:sz w:val="23"/>
          <w:szCs w:val="23"/>
        </w:rPr>
        <w:t xml:space="preserve"> </w:t>
      </w:r>
      <w:r w:rsidR="00CD2C08">
        <w:rPr>
          <w:rFonts w:asciiTheme="minorHAnsi" w:eastAsia="TimesNewRomanPSMT" w:hAnsiTheme="minorHAnsi"/>
          <w:sz w:val="23"/>
          <w:szCs w:val="23"/>
        </w:rPr>
        <w:t xml:space="preserve">                   </w:t>
      </w:r>
      <w:r w:rsidRPr="00CD2C08">
        <w:rPr>
          <w:rFonts w:asciiTheme="minorHAnsi" w:eastAsia="TimesNewRomanPSMT" w:hAnsiTheme="minorHAnsi"/>
          <w:sz w:val="23"/>
          <w:szCs w:val="23"/>
        </w:rPr>
        <w:t>w wysokości:</w:t>
      </w:r>
    </w:p>
    <w:p w:rsidR="00030F66" w:rsidRPr="00CD2C08" w:rsidRDefault="00030F66" w:rsidP="00597190">
      <w:pPr>
        <w:numPr>
          <w:ilvl w:val="0"/>
          <w:numId w:val="13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1,</w:t>
      </w:r>
      <w:r w:rsidR="00373F52">
        <w:rPr>
          <w:rFonts w:asciiTheme="minorHAnsi" w:eastAsia="TimesNewRomanPSMT" w:hAnsiTheme="minorHAnsi"/>
          <w:sz w:val="23"/>
          <w:szCs w:val="23"/>
        </w:rPr>
        <w:t>30</w:t>
      </w:r>
      <w:r w:rsidRPr="00CD2C08">
        <w:rPr>
          <w:rFonts w:asciiTheme="minorHAnsi" w:eastAsia="TimesNewRomanPSMT" w:hAnsiTheme="minorHAnsi"/>
          <w:sz w:val="23"/>
          <w:szCs w:val="23"/>
        </w:rPr>
        <w:t xml:space="preserve"> zł - dla dzieci od 3 lat do </w:t>
      </w:r>
      <w:r w:rsidRPr="00CD2C08">
        <w:rPr>
          <w:rStyle w:val="Pogrubienie"/>
          <w:rFonts w:asciiTheme="minorHAnsi" w:hAnsiTheme="minorHAnsi"/>
          <w:b w:val="0"/>
          <w:sz w:val="23"/>
          <w:szCs w:val="23"/>
          <w:shd w:val="clear" w:color="auto" w:fill="FFFFFF"/>
        </w:rPr>
        <w:t>końca roku szkolnego w roku kalendarzowym, w którym kończą 6 lat,</w:t>
      </w:r>
    </w:p>
    <w:p w:rsidR="00030F66" w:rsidRPr="00CD2C08" w:rsidRDefault="00030F66" w:rsidP="00597190">
      <w:pPr>
        <w:numPr>
          <w:ilvl w:val="0"/>
          <w:numId w:val="13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0,</w:t>
      </w:r>
      <w:r w:rsidR="00373F52">
        <w:rPr>
          <w:rFonts w:asciiTheme="minorHAnsi" w:eastAsia="TimesNewRomanPSMT" w:hAnsiTheme="minorHAnsi"/>
          <w:sz w:val="23"/>
          <w:szCs w:val="23"/>
        </w:rPr>
        <w:t>6</w:t>
      </w:r>
      <w:r w:rsidRPr="00CD2C08">
        <w:rPr>
          <w:rFonts w:asciiTheme="minorHAnsi" w:eastAsia="TimesNewRomanPSMT" w:hAnsiTheme="minorHAnsi"/>
          <w:sz w:val="23"/>
          <w:szCs w:val="23"/>
        </w:rPr>
        <w:t>5</w:t>
      </w:r>
      <w:r w:rsidR="00373F52">
        <w:rPr>
          <w:rFonts w:asciiTheme="minorHAnsi" w:eastAsia="TimesNewRomanPSMT" w:hAnsiTheme="minorHAnsi"/>
          <w:sz w:val="23"/>
          <w:szCs w:val="23"/>
        </w:rPr>
        <w:t xml:space="preserve"> </w:t>
      </w:r>
      <w:r w:rsidRPr="00CD2C08">
        <w:rPr>
          <w:rFonts w:asciiTheme="minorHAnsi" w:eastAsia="TimesNewRomanPSMT" w:hAnsiTheme="minorHAnsi"/>
          <w:sz w:val="23"/>
          <w:szCs w:val="23"/>
        </w:rPr>
        <w:t>zł - dla dzieci posiadających Kartę Dużej Rodziny,</w:t>
      </w:r>
    </w:p>
    <w:p w:rsidR="008E1F07" w:rsidRPr="00CD2C08" w:rsidRDefault="00030F66" w:rsidP="00597190">
      <w:pPr>
        <w:pStyle w:val="Akapitzlist"/>
        <w:numPr>
          <w:ilvl w:val="0"/>
          <w:numId w:val="13"/>
        </w:numPr>
        <w:jc w:val="both"/>
        <w:rPr>
          <w:rFonts w:asciiTheme="minorHAnsi" w:eastAsia="TimesNewRomanPSMT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0,00 zł - dla dzieci, które realizują obowiąz</w:t>
      </w:r>
      <w:r w:rsidR="008E1F07" w:rsidRPr="00CD2C08">
        <w:rPr>
          <w:rFonts w:asciiTheme="minorHAnsi" w:eastAsia="TimesNewRomanPSMT" w:hAnsiTheme="minorHAnsi"/>
          <w:sz w:val="23"/>
          <w:szCs w:val="23"/>
        </w:rPr>
        <w:t>e</w:t>
      </w:r>
      <w:r w:rsidRPr="00CD2C08">
        <w:rPr>
          <w:rFonts w:asciiTheme="minorHAnsi" w:eastAsia="TimesNewRomanPSMT" w:hAnsiTheme="minorHAnsi"/>
          <w:sz w:val="23"/>
          <w:szCs w:val="23"/>
        </w:rPr>
        <w:t>k</w:t>
      </w:r>
      <w:r w:rsidR="008E1F07" w:rsidRPr="00CD2C08">
        <w:rPr>
          <w:rFonts w:asciiTheme="minorHAnsi" w:eastAsia="TimesNewRomanPSMT" w:hAnsiTheme="minorHAnsi"/>
          <w:sz w:val="23"/>
          <w:szCs w:val="23"/>
        </w:rPr>
        <w:t xml:space="preserve"> </w:t>
      </w:r>
      <w:r w:rsidRPr="00CD2C08">
        <w:rPr>
          <w:rFonts w:asciiTheme="minorHAnsi" w:eastAsia="TimesNewRomanPSMT" w:hAnsiTheme="minorHAnsi"/>
          <w:sz w:val="23"/>
          <w:szCs w:val="23"/>
        </w:rPr>
        <w:t>roczne</w:t>
      </w:r>
      <w:r w:rsidR="008E1F07" w:rsidRPr="00CD2C08">
        <w:rPr>
          <w:rFonts w:asciiTheme="minorHAnsi" w:eastAsia="TimesNewRomanPSMT" w:hAnsiTheme="minorHAnsi"/>
          <w:sz w:val="23"/>
          <w:szCs w:val="23"/>
        </w:rPr>
        <w:t>go przygotowania</w:t>
      </w:r>
      <w:r w:rsidRPr="00CD2C08">
        <w:rPr>
          <w:rFonts w:asciiTheme="minorHAnsi" w:eastAsia="TimesNewRomanPSMT" w:hAnsiTheme="minorHAnsi"/>
          <w:sz w:val="23"/>
          <w:szCs w:val="23"/>
        </w:rPr>
        <w:t xml:space="preserve"> przedszkolne</w:t>
      </w:r>
      <w:r w:rsidR="008E1F07" w:rsidRPr="00CD2C08">
        <w:rPr>
          <w:rFonts w:asciiTheme="minorHAnsi" w:eastAsia="TimesNewRomanPSMT" w:hAnsiTheme="minorHAnsi"/>
          <w:sz w:val="23"/>
          <w:szCs w:val="23"/>
        </w:rPr>
        <w:t>go (w roku szkolnym 20</w:t>
      </w:r>
      <w:r w:rsidR="00F034FF" w:rsidRPr="00CD2C08">
        <w:rPr>
          <w:rFonts w:asciiTheme="minorHAnsi" w:eastAsia="TimesNewRomanPSMT" w:hAnsiTheme="minorHAnsi"/>
          <w:sz w:val="23"/>
          <w:szCs w:val="23"/>
        </w:rPr>
        <w:t>2</w:t>
      </w:r>
      <w:r w:rsidR="00373F52">
        <w:rPr>
          <w:rFonts w:asciiTheme="minorHAnsi" w:eastAsia="TimesNewRomanPSMT" w:hAnsiTheme="minorHAnsi"/>
          <w:sz w:val="23"/>
          <w:szCs w:val="23"/>
        </w:rPr>
        <w:t>3</w:t>
      </w:r>
      <w:r w:rsidR="008E1F07" w:rsidRPr="00CD2C08">
        <w:rPr>
          <w:rFonts w:asciiTheme="minorHAnsi" w:eastAsia="TimesNewRomanPSMT" w:hAnsiTheme="minorHAnsi"/>
          <w:sz w:val="23"/>
          <w:szCs w:val="23"/>
        </w:rPr>
        <w:t>/2</w:t>
      </w:r>
      <w:r w:rsidR="00373F52">
        <w:rPr>
          <w:rFonts w:asciiTheme="minorHAnsi" w:eastAsia="TimesNewRomanPSMT" w:hAnsiTheme="minorHAnsi"/>
          <w:sz w:val="23"/>
          <w:szCs w:val="23"/>
        </w:rPr>
        <w:t>4</w:t>
      </w:r>
      <w:r w:rsidR="008E1F07" w:rsidRPr="00CD2C08">
        <w:rPr>
          <w:rFonts w:asciiTheme="minorHAnsi" w:eastAsia="TimesNewRomanPSMT" w:hAnsiTheme="minorHAnsi"/>
          <w:sz w:val="23"/>
          <w:szCs w:val="23"/>
        </w:rPr>
        <w:t xml:space="preserve"> – rocznik 201</w:t>
      </w:r>
      <w:r w:rsidR="00373F52">
        <w:rPr>
          <w:rFonts w:asciiTheme="minorHAnsi" w:eastAsia="TimesNewRomanPSMT" w:hAnsiTheme="minorHAnsi"/>
          <w:sz w:val="23"/>
          <w:szCs w:val="23"/>
        </w:rPr>
        <w:t>7</w:t>
      </w:r>
      <w:r w:rsidR="008E1F07" w:rsidRPr="00CD2C08">
        <w:rPr>
          <w:rFonts w:asciiTheme="minorHAnsi" w:eastAsia="TimesNewRomanPSMT" w:hAnsiTheme="minorHAnsi"/>
          <w:sz w:val="23"/>
          <w:szCs w:val="23"/>
        </w:rPr>
        <w:t>.</w:t>
      </w:r>
    </w:p>
    <w:p w:rsidR="00030F66" w:rsidRPr="00CD2C08" w:rsidRDefault="00030F66" w:rsidP="00CD2C08">
      <w:pPr>
        <w:numPr>
          <w:ilvl w:val="0"/>
          <w:numId w:val="5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>Rodzic</w:t>
      </w:r>
      <w:r w:rsidR="008E1F07" w:rsidRPr="00CD2C08">
        <w:rPr>
          <w:rFonts w:asciiTheme="minorHAnsi" w:eastAsia="TimesNewRomanPSMT" w:hAnsiTheme="minorHAnsi"/>
          <w:sz w:val="23"/>
          <w:szCs w:val="23"/>
        </w:rPr>
        <w:t>/o</w:t>
      </w:r>
      <w:r w:rsidRPr="00CD2C08">
        <w:rPr>
          <w:rFonts w:asciiTheme="minorHAnsi" w:eastAsia="TimesNewRomanPSMT" w:hAnsiTheme="minorHAnsi"/>
          <w:sz w:val="23"/>
          <w:szCs w:val="23"/>
        </w:rPr>
        <w:t xml:space="preserve">piekun prawny </w:t>
      </w:r>
      <w:r w:rsidR="00CD2C08" w:rsidRPr="00CD2C08">
        <w:rPr>
          <w:rFonts w:asciiTheme="minorHAnsi" w:eastAsia="TimesNewRomanPSMT" w:hAnsiTheme="minorHAnsi"/>
          <w:sz w:val="23"/>
          <w:szCs w:val="23"/>
        </w:rPr>
        <w:t xml:space="preserve">deklaruje, iż </w:t>
      </w:r>
      <w:r w:rsidRPr="00CD2C08">
        <w:rPr>
          <w:rFonts w:asciiTheme="minorHAnsi" w:eastAsia="TimesNewRomanPSMT" w:hAnsiTheme="minorHAnsi"/>
          <w:sz w:val="23"/>
          <w:szCs w:val="23"/>
        </w:rPr>
        <w:t>zobowiązuje się do uiszczani</w:t>
      </w:r>
      <w:r w:rsidR="00061155" w:rsidRPr="00CD2C08">
        <w:rPr>
          <w:rFonts w:asciiTheme="minorHAnsi" w:eastAsia="TimesNewRomanPSMT" w:hAnsiTheme="minorHAnsi"/>
          <w:sz w:val="23"/>
          <w:szCs w:val="23"/>
        </w:rPr>
        <w:t>a opłat za korzystanie z wyżywie</w:t>
      </w:r>
      <w:r w:rsidR="00680E51">
        <w:rPr>
          <w:rFonts w:asciiTheme="minorHAnsi" w:eastAsia="TimesNewRomanPSMT" w:hAnsiTheme="minorHAnsi"/>
          <w:sz w:val="23"/>
          <w:szCs w:val="23"/>
        </w:rPr>
        <w:t>nia</w:t>
      </w:r>
      <w:r w:rsidRPr="00CD2C08">
        <w:rPr>
          <w:rFonts w:asciiTheme="minorHAnsi" w:eastAsia="TimesNewRomanPSMT" w:hAnsiTheme="minorHAnsi"/>
          <w:sz w:val="23"/>
          <w:szCs w:val="23"/>
        </w:rPr>
        <w:t xml:space="preserve"> </w:t>
      </w:r>
      <w:r w:rsidR="00680E51">
        <w:rPr>
          <w:rFonts w:asciiTheme="minorHAnsi" w:eastAsia="TimesNewRomanPSMT" w:hAnsiTheme="minorHAnsi"/>
          <w:sz w:val="23"/>
          <w:szCs w:val="23"/>
        </w:rPr>
        <w:t xml:space="preserve">wg obowiązującej </w:t>
      </w:r>
      <w:r w:rsidR="00680E51">
        <w:rPr>
          <w:rFonts w:asciiTheme="minorHAnsi" w:hAnsiTheme="minorHAnsi"/>
          <w:sz w:val="23"/>
          <w:szCs w:val="23"/>
        </w:rPr>
        <w:t>wysokości</w:t>
      </w:r>
      <w:r w:rsidR="00680E51" w:rsidRPr="00680E51">
        <w:rPr>
          <w:rFonts w:asciiTheme="minorHAnsi" w:hAnsiTheme="minorHAnsi"/>
          <w:sz w:val="23"/>
          <w:szCs w:val="23"/>
        </w:rPr>
        <w:t xml:space="preserve"> stawki żywieniowej </w:t>
      </w:r>
      <w:r w:rsidR="00680E51">
        <w:rPr>
          <w:rFonts w:asciiTheme="minorHAnsi" w:hAnsiTheme="minorHAnsi"/>
          <w:sz w:val="23"/>
          <w:szCs w:val="23"/>
        </w:rPr>
        <w:t>ustalanej</w:t>
      </w:r>
      <w:r w:rsidR="00680E51" w:rsidRPr="00680E51">
        <w:rPr>
          <w:rFonts w:asciiTheme="minorHAnsi" w:hAnsiTheme="minorHAnsi"/>
          <w:sz w:val="23"/>
          <w:szCs w:val="23"/>
        </w:rPr>
        <w:t xml:space="preserve"> </w:t>
      </w:r>
      <w:r w:rsidR="00680E51">
        <w:rPr>
          <w:rFonts w:asciiTheme="minorHAnsi" w:hAnsiTheme="minorHAnsi"/>
          <w:sz w:val="23"/>
          <w:szCs w:val="23"/>
        </w:rPr>
        <w:t xml:space="preserve">przez </w:t>
      </w:r>
      <w:r w:rsidR="00680E51" w:rsidRPr="00680E51">
        <w:rPr>
          <w:rFonts w:asciiTheme="minorHAnsi" w:hAnsiTheme="minorHAnsi"/>
          <w:sz w:val="23"/>
          <w:szCs w:val="23"/>
        </w:rPr>
        <w:t>dyrektor</w:t>
      </w:r>
      <w:r w:rsidR="00680E51">
        <w:rPr>
          <w:rFonts w:asciiTheme="minorHAnsi" w:hAnsiTheme="minorHAnsi"/>
          <w:sz w:val="23"/>
          <w:szCs w:val="23"/>
        </w:rPr>
        <w:t>a</w:t>
      </w:r>
      <w:r w:rsidR="00680E51" w:rsidRPr="00680E51">
        <w:rPr>
          <w:rFonts w:asciiTheme="minorHAnsi" w:hAnsiTheme="minorHAnsi"/>
          <w:sz w:val="23"/>
          <w:szCs w:val="23"/>
        </w:rPr>
        <w:t xml:space="preserve"> przedszkola</w:t>
      </w:r>
      <w:r w:rsidR="00680E51">
        <w:rPr>
          <w:rFonts w:asciiTheme="minorHAnsi" w:hAnsiTheme="minorHAnsi"/>
          <w:sz w:val="23"/>
          <w:szCs w:val="23"/>
        </w:rPr>
        <w:t xml:space="preserve">                                              </w:t>
      </w:r>
      <w:r w:rsidR="00680E51" w:rsidRPr="00680E51">
        <w:rPr>
          <w:rFonts w:asciiTheme="minorHAnsi" w:hAnsiTheme="minorHAnsi"/>
          <w:sz w:val="23"/>
          <w:szCs w:val="23"/>
        </w:rPr>
        <w:t>w porozumieniu z organem prowadzącym</w:t>
      </w:r>
      <w:r w:rsidR="00680E51">
        <w:rPr>
          <w:rFonts w:asciiTheme="minorHAnsi" w:hAnsiTheme="minorHAnsi"/>
          <w:sz w:val="23"/>
          <w:szCs w:val="23"/>
        </w:rPr>
        <w:t>, które wynoszą</w:t>
      </w:r>
      <w:r w:rsidRPr="00CD2C08">
        <w:rPr>
          <w:rFonts w:asciiTheme="minorHAnsi" w:eastAsia="TimesNewRomanPSMT" w:hAnsiTheme="minorHAnsi"/>
          <w:sz w:val="23"/>
          <w:szCs w:val="23"/>
        </w:rPr>
        <w:t>:</w:t>
      </w:r>
    </w:p>
    <w:p w:rsidR="00030F66" w:rsidRPr="00CD2C08" w:rsidRDefault="003E4944" w:rsidP="00597190">
      <w:pPr>
        <w:pStyle w:val="Akapitzlist"/>
        <w:numPr>
          <w:ilvl w:val="0"/>
          <w:numId w:val="14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3E4944">
        <w:rPr>
          <w:rFonts w:asciiTheme="minorHAnsi" w:eastAsia="TimesNewRomanPSMT" w:hAnsiTheme="minorHAnsi"/>
          <w:sz w:val="23"/>
          <w:szCs w:val="23"/>
        </w:rPr>
        <w:t>za 3 posiłki – 100% dziennej stawki żywieniowej x liczba dni pracy przedszkola w danym miesiącu,</w:t>
      </w:r>
    </w:p>
    <w:p w:rsidR="003E4944" w:rsidRPr="003E4944" w:rsidRDefault="003E4944" w:rsidP="00597190">
      <w:pPr>
        <w:pStyle w:val="Akapitzlist"/>
        <w:numPr>
          <w:ilvl w:val="0"/>
          <w:numId w:val="14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3E4944">
        <w:rPr>
          <w:rFonts w:asciiTheme="minorHAnsi" w:eastAsia="TimesNewRomanPSMT" w:hAnsiTheme="minorHAnsi"/>
          <w:sz w:val="23"/>
          <w:szCs w:val="23"/>
        </w:rPr>
        <w:t xml:space="preserve">za 2 posiłki (śniadanie, obiad) – 80% dziennej stawki żywieniowej x liczba dni pracy przedszkola </w:t>
      </w:r>
      <w:r>
        <w:rPr>
          <w:rFonts w:asciiTheme="minorHAnsi" w:eastAsia="TimesNewRomanPSMT" w:hAnsiTheme="minorHAnsi"/>
          <w:sz w:val="23"/>
          <w:szCs w:val="23"/>
        </w:rPr>
        <w:t xml:space="preserve">                w danym miesiącu,</w:t>
      </w:r>
    </w:p>
    <w:p w:rsidR="00030F66" w:rsidRPr="00680E51" w:rsidRDefault="003E4944" w:rsidP="00597190">
      <w:pPr>
        <w:pStyle w:val="Akapitzlist"/>
        <w:numPr>
          <w:ilvl w:val="0"/>
          <w:numId w:val="14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3E4944">
        <w:rPr>
          <w:rFonts w:asciiTheme="minorHAnsi" w:eastAsia="TimesNewRomanPSMT" w:hAnsiTheme="minorHAnsi"/>
          <w:sz w:val="23"/>
          <w:szCs w:val="23"/>
        </w:rPr>
        <w:t>za 2 posiłki (obiad, podwieczorek) – 70% dziennej stawki żywieniowej x liczba dni pracy przedszkola w danym miesiącu.</w:t>
      </w:r>
    </w:p>
    <w:p w:rsidR="00680E51" w:rsidRPr="00680E51" w:rsidRDefault="003E4944" w:rsidP="003E4944">
      <w:pPr>
        <w:autoSpaceDE w:val="0"/>
        <w:ind w:left="360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Wysokość aktualnie obowiązującej </w:t>
      </w:r>
      <w:r w:rsidR="00680E51" w:rsidRPr="00680E51">
        <w:rPr>
          <w:rFonts w:asciiTheme="minorHAnsi" w:hAnsiTheme="minorHAnsi"/>
          <w:sz w:val="23"/>
          <w:szCs w:val="23"/>
        </w:rPr>
        <w:t xml:space="preserve">stawki </w:t>
      </w:r>
      <w:r>
        <w:rPr>
          <w:rFonts w:asciiTheme="minorHAnsi" w:hAnsiTheme="minorHAnsi"/>
          <w:sz w:val="23"/>
          <w:szCs w:val="23"/>
        </w:rPr>
        <w:t xml:space="preserve">żywieniowej podawana </w:t>
      </w:r>
      <w:r w:rsidR="00680E51" w:rsidRPr="00680E51">
        <w:rPr>
          <w:rFonts w:asciiTheme="minorHAnsi" w:hAnsiTheme="minorHAnsi"/>
          <w:sz w:val="23"/>
          <w:szCs w:val="23"/>
        </w:rPr>
        <w:t>będ</w:t>
      </w:r>
      <w:r>
        <w:rPr>
          <w:rFonts w:asciiTheme="minorHAnsi" w:hAnsiTheme="minorHAnsi"/>
          <w:sz w:val="23"/>
          <w:szCs w:val="23"/>
        </w:rPr>
        <w:t>zie</w:t>
      </w:r>
      <w:r w:rsidR="00680E51" w:rsidRPr="00680E51">
        <w:rPr>
          <w:rFonts w:asciiTheme="minorHAnsi" w:hAnsiTheme="minorHAnsi"/>
          <w:sz w:val="23"/>
          <w:szCs w:val="23"/>
        </w:rPr>
        <w:t xml:space="preserve"> </w:t>
      </w:r>
      <w:r>
        <w:rPr>
          <w:rFonts w:asciiTheme="minorHAnsi" w:hAnsiTheme="minorHAnsi"/>
          <w:sz w:val="23"/>
          <w:szCs w:val="23"/>
        </w:rPr>
        <w:t>do wiadomości na tablicy ogłoszeń oraz na stronie internetowej przedszkola</w:t>
      </w:r>
      <w:r w:rsidR="00680E51" w:rsidRPr="00680E51">
        <w:rPr>
          <w:rFonts w:asciiTheme="minorHAnsi" w:hAnsiTheme="minorHAnsi"/>
          <w:sz w:val="23"/>
          <w:szCs w:val="23"/>
        </w:rPr>
        <w:t>.</w:t>
      </w:r>
    </w:p>
    <w:p w:rsidR="003734F8" w:rsidRPr="00CD2C08" w:rsidRDefault="00B62DBF" w:rsidP="00B62DBF">
      <w:pPr>
        <w:pStyle w:val="Akapitzlist"/>
        <w:numPr>
          <w:ilvl w:val="0"/>
          <w:numId w:val="16"/>
        </w:numPr>
        <w:autoSpaceDE w:val="0"/>
        <w:jc w:val="both"/>
        <w:rPr>
          <w:rFonts w:asciiTheme="minorHAnsi" w:hAnsiTheme="minorHAnsi"/>
          <w:i/>
          <w:sz w:val="23"/>
          <w:szCs w:val="23"/>
        </w:rPr>
      </w:pPr>
      <w:r w:rsidRPr="00CD2C08">
        <w:rPr>
          <w:rFonts w:asciiTheme="minorHAnsi" w:hAnsiTheme="minorHAnsi"/>
          <w:i/>
          <w:sz w:val="23"/>
          <w:szCs w:val="23"/>
        </w:rPr>
        <w:t xml:space="preserve">W </w:t>
      </w:r>
      <w:r w:rsidR="003734F8" w:rsidRPr="00CD2C08">
        <w:rPr>
          <w:rFonts w:asciiTheme="minorHAnsi" w:hAnsiTheme="minorHAnsi"/>
          <w:i/>
          <w:sz w:val="23"/>
          <w:szCs w:val="23"/>
        </w:rPr>
        <w:t>przypadku braku powiadomienia o nieobecności dziecka w przedszkolu</w:t>
      </w:r>
      <w:r w:rsidRPr="00CD2C08">
        <w:rPr>
          <w:rFonts w:asciiTheme="minorHAnsi" w:hAnsiTheme="minorHAnsi"/>
          <w:i/>
          <w:sz w:val="23"/>
          <w:szCs w:val="23"/>
        </w:rPr>
        <w:t xml:space="preserve"> w systemie „SMERF24”</w:t>
      </w:r>
      <w:r w:rsidR="00627401" w:rsidRPr="00CD2C08">
        <w:rPr>
          <w:rFonts w:asciiTheme="minorHAnsi" w:hAnsiTheme="minorHAnsi"/>
          <w:i/>
          <w:sz w:val="23"/>
          <w:szCs w:val="23"/>
        </w:rPr>
        <w:t>, r</w:t>
      </w:r>
      <w:r w:rsidR="003734F8" w:rsidRPr="00CD2C08">
        <w:rPr>
          <w:rFonts w:asciiTheme="minorHAnsi" w:hAnsiTheme="minorHAnsi"/>
          <w:i/>
          <w:sz w:val="23"/>
          <w:szCs w:val="23"/>
        </w:rPr>
        <w:t>odzic/opiekun prawny zobowiązuje się do uiszczenia opłaty za wyżywienie dziecka za dni niezgłoszonej nieobecności.</w:t>
      </w:r>
    </w:p>
    <w:p w:rsidR="00597190" w:rsidRDefault="00597190" w:rsidP="00030F66">
      <w:pPr>
        <w:autoSpaceDE w:val="0"/>
        <w:spacing w:line="276" w:lineRule="auto"/>
        <w:rPr>
          <w:rFonts w:asciiTheme="minorHAnsi" w:eastAsia="TimesNewRomanPS-BoldMT" w:hAnsiTheme="minorHAnsi"/>
          <w:b/>
          <w:bCs/>
          <w:sz w:val="12"/>
          <w:szCs w:val="12"/>
        </w:rPr>
      </w:pPr>
    </w:p>
    <w:p w:rsidR="00030F66" w:rsidRPr="00CD2C08" w:rsidRDefault="00030F66" w:rsidP="00030F66">
      <w:pPr>
        <w:autoSpaceDE w:val="0"/>
        <w:spacing w:line="276" w:lineRule="auto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-BoldMT" w:hAnsiTheme="minorHAnsi"/>
          <w:b/>
          <w:bCs/>
          <w:sz w:val="23"/>
          <w:szCs w:val="23"/>
        </w:rPr>
        <w:t xml:space="preserve">VI. </w:t>
      </w:r>
    </w:p>
    <w:p w:rsidR="00030F66" w:rsidRPr="00CD2C08" w:rsidRDefault="00030F66" w:rsidP="00B62DBF">
      <w:pPr>
        <w:numPr>
          <w:ilvl w:val="0"/>
          <w:numId w:val="1"/>
        </w:numPr>
        <w:tabs>
          <w:tab w:val="clear" w:pos="0"/>
          <w:tab w:val="num" w:pos="-360"/>
        </w:tabs>
        <w:autoSpaceDE w:val="0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 xml:space="preserve">Opłaty, o których mowa w </w:t>
      </w:r>
      <w:r w:rsidR="00151C55" w:rsidRPr="00CD2C08">
        <w:rPr>
          <w:rFonts w:asciiTheme="minorHAnsi" w:eastAsia="TimesNewRomanPSMT" w:hAnsiTheme="minorHAnsi"/>
          <w:sz w:val="23"/>
          <w:szCs w:val="23"/>
        </w:rPr>
        <w:t>rozdziale</w:t>
      </w:r>
      <w:r w:rsidRPr="00CD2C08">
        <w:rPr>
          <w:rFonts w:asciiTheme="minorHAnsi" w:eastAsia="TimesNewRomanPSMT" w:hAnsiTheme="minorHAnsi"/>
          <w:sz w:val="23"/>
          <w:szCs w:val="23"/>
        </w:rPr>
        <w:t xml:space="preserve"> </w:t>
      </w:r>
      <w:r w:rsidR="00151C55" w:rsidRPr="00CD2C08">
        <w:rPr>
          <w:rFonts w:asciiTheme="minorHAnsi" w:eastAsia="TimesNewRomanPSMT" w:hAnsiTheme="minorHAnsi"/>
          <w:sz w:val="23"/>
          <w:szCs w:val="23"/>
        </w:rPr>
        <w:t>V</w:t>
      </w:r>
      <w:r w:rsidRPr="00CD2C08">
        <w:rPr>
          <w:rFonts w:asciiTheme="minorHAnsi" w:eastAsia="TimesNewRomanPSMT" w:hAnsiTheme="minorHAnsi"/>
          <w:sz w:val="23"/>
          <w:szCs w:val="23"/>
        </w:rPr>
        <w:t xml:space="preserve"> niniejszej deklar</w:t>
      </w:r>
      <w:r w:rsidR="00061155" w:rsidRPr="00CD2C08">
        <w:rPr>
          <w:rFonts w:asciiTheme="minorHAnsi" w:eastAsia="TimesNewRomanPSMT" w:hAnsiTheme="minorHAnsi"/>
          <w:sz w:val="23"/>
          <w:szCs w:val="23"/>
        </w:rPr>
        <w:t xml:space="preserve">acji, płatne są za dany miesiąc </w:t>
      </w:r>
      <w:r w:rsidRPr="00CD2C08">
        <w:rPr>
          <w:rFonts w:asciiTheme="minorHAnsi" w:eastAsia="TimesNewRomanPSMT" w:hAnsiTheme="minorHAnsi"/>
          <w:sz w:val="23"/>
          <w:szCs w:val="23"/>
        </w:rPr>
        <w:t xml:space="preserve">na podstawie wystawionego przez przedszkole rachunku, </w:t>
      </w:r>
      <w:r w:rsidR="00151C55" w:rsidRPr="00CD2C08">
        <w:rPr>
          <w:rFonts w:asciiTheme="minorHAnsi" w:eastAsia="TimesNewRomanPSMT" w:hAnsiTheme="minorHAnsi"/>
          <w:sz w:val="23"/>
          <w:szCs w:val="23"/>
        </w:rPr>
        <w:t>z uwzględnieniem zadeklarowan</w:t>
      </w:r>
      <w:r w:rsidR="00061155" w:rsidRPr="00CD2C08">
        <w:rPr>
          <w:rFonts w:asciiTheme="minorHAnsi" w:eastAsia="TimesNewRomanPSMT" w:hAnsiTheme="minorHAnsi"/>
          <w:sz w:val="23"/>
          <w:szCs w:val="23"/>
        </w:rPr>
        <w:t>ej</w:t>
      </w:r>
      <w:r w:rsidR="00151C55" w:rsidRPr="00CD2C08">
        <w:rPr>
          <w:rFonts w:asciiTheme="minorHAnsi" w:eastAsia="TimesNewRomanPSMT" w:hAnsiTheme="minorHAnsi"/>
          <w:sz w:val="23"/>
          <w:szCs w:val="23"/>
        </w:rPr>
        <w:t xml:space="preserve"> przez rodzica/o</w:t>
      </w:r>
      <w:r w:rsidRPr="00CD2C08">
        <w:rPr>
          <w:rFonts w:asciiTheme="minorHAnsi" w:eastAsia="TimesNewRomanPSMT" w:hAnsiTheme="minorHAnsi"/>
          <w:sz w:val="23"/>
          <w:szCs w:val="23"/>
        </w:rPr>
        <w:t>piekuna prawnego liczby godzin pobytu dziecka</w:t>
      </w:r>
      <w:r w:rsidR="00151C55" w:rsidRPr="00CD2C08">
        <w:rPr>
          <w:rFonts w:asciiTheme="minorHAnsi" w:eastAsia="TimesNewRomanPSMT" w:hAnsiTheme="minorHAnsi"/>
          <w:sz w:val="23"/>
          <w:szCs w:val="23"/>
        </w:rPr>
        <w:t xml:space="preserve"> w </w:t>
      </w:r>
      <w:r w:rsidRPr="00CD2C08">
        <w:rPr>
          <w:rFonts w:asciiTheme="minorHAnsi" w:eastAsia="TimesNewRomanPSMT" w:hAnsiTheme="minorHAnsi"/>
          <w:sz w:val="23"/>
          <w:szCs w:val="23"/>
        </w:rPr>
        <w:t>przedszkolu oraz opłaty za wy</w:t>
      </w:r>
      <w:r w:rsidR="00151C55" w:rsidRPr="00CD2C08">
        <w:rPr>
          <w:rFonts w:asciiTheme="minorHAnsi" w:eastAsia="TimesNewRomanPSMT" w:hAnsiTheme="minorHAnsi"/>
          <w:sz w:val="23"/>
          <w:szCs w:val="23"/>
        </w:rPr>
        <w:t>żywienie.</w:t>
      </w:r>
    </w:p>
    <w:p w:rsidR="006F3055" w:rsidRPr="00CD2C08" w:rsidRDefault="006F3055" w:rsidP="00B62DBF">
      <w:pPr>
        <w:pStyle w:val="Akapitzlist"/>
        <w:numPr>
          <w:ilvl w:val="0"/>
          <w:numId w:val="1"/>
        </w:numPr>
        <w:autoSpaceDE w:val="0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hAnsiTheme="minorHAnsi"/>
          <w:sz w:val="23"/>
          <w:szCs w:val="23"/>
        </w:rPr>
        <w:t xml:space="preserve">W następnym </w:t>
      </w:r>
      <w:r w:rsidRPr="00CD2C08">
        <w:rPr>
          <w:rFonts w:asciiTheme="minorHAnsi" w:eastAsia="TimesNewRomanPSMT" w:hAnsiTheme="minorHAnsi"/>
          <w:sz w:val="23"/>
          <w:szCs w:val="23"/>
        </w:rPr>
        <w:t>miesiącu będzie dokonywana korekta liczby godzin faktycznego pobytu dziecka                     w przedszkolu</w:t>
      </w:r>
      <w:r w:rsidRPr="00CD2C08">
        <w:rPr>
          <w:rFonts w:asciiTheme="minorHAnsi" w:hAnsiTheme="minorHAnsi"/>
          <w:sz w:val="23"/>
          <w:szCs w:val="23"/>
        </w:rPr>
        <w:t xml:space="preserve"> oraz liczby dni korzystania z wyżywienia.</w:t>
      </w:r>
    </w:p>
    <w:p w:rsidR="00061155" w:rsidRPr="00CD2C08" w:rsidRDefault="00F034FF" w:rsidP="00B62DBF">
      <w:pPr>
        <w:widowControl/>
        <w:numPr>
          <w:ilvl w:val="0"/>
          <w:numId w:val="1"/>
        </w:numPr>
        <w:tabs>
          <w:tab w:val="num" w:pos="284"/>
        </w:tabs>
        <w:suppressAutoHyphens w:val="0"/>
        <w:autoSpaceDE w:val="0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 xml:space="preserve">  </w:t>
      </w:r>
      <w:r w:rsidR="00030F66" w:rsidRPr="00CD2C08">
        <w:rPr>
          <w:rFonts w:asciiTheme="minorHAnsi" w:eastAsia="TimesNewRomanPSMT" w:hAnsiTheme="minorHAnsi"/>
          <w:sz w:val="23"/>
          <w:szCs w:val="23"/>
        </w:rPr>
        <w:t xml:space="preserve">Płatność należy regulować za pośrednictwem konta bankowego </w:t>
      </w:r>
      <w:r w:rsidR="00EF5AA8" w:rsidRPr="00CD2C08">
        <w:rPr>
          <w:rFonts w:asciiTheme="minorHAnsi" w:eastAsia="TimesNewRomanPSMT" w:hAnsiTheme="minorHAnsi"/>
          <w:sz w:val="23"/>
          <w:szCs w:val="23"/>
        </w:rPr>
        <w:t>przedszkola:</w:t>
      </w:r>
      <w:r w:rsidR="00030F66" w:rsidRPr="00CD2C08">
        <w:rPr>
          <w:rFonts w:asciiTheme="minorHAnsi" w:eastAsia="TimesNewRomanPSMT" w:hAnsiTheme="minorHAnsi"/>
          <w:sz w:val="23"/>
          <w:szCs w:val="23"/>
        </w:rPr>
        <w:t xml:space="preserve"> </w:t>
      </w:r>
    </w:p>
    <w:p w:rsidR="00030F66" w:rsidRPr="00CD2C08" w:rsidRDefault="00F034FF" w:rsidP="00B62DBF">
      <w:pPr>
        <w:widowControl/>
        <w:tabs>
          <w:tab w:val="num" w:pos="284"/>
        </w:tabs>
        <w:suppressAutoHyphens w:val="0"/>
        <w:autoSpaceDE w:val="0"/>
        <w:ind w:left="360"/>
        <w:jc w:val="both"/>
        <w:rPr>
          <w:rFonts w:asciiTheme="minorHAnsi" w:hAnsiTheme="minorHAnsi"/>
          <w:sz w:val="23"/>
          <w:szCs w:val="23"/>
        </w:rPr>
      </w:pPr>
      <w:r w:rsidRPr="00CD2C08">
        <w:rPr>
          <w:rFonts w:ascii="Cambria" w:hAnsi="Cambria" w:cs="Arial"/>
          <w:b/>
          <w:sz w:val="23"/>
          <w:szCs w:val="23"/>
        </w:rPr>
        <w:t xml:space="preserve"> </w:t>
      </w:r>
      <w:r w:rsidR="00EF5AA8" w:rsidRPr="00CD2C08">
        <w:rPr>
          <w:rFonts w:ascii="Cambria" w:hAnsi="Cambria" w:cs="Arial"/>
          <w:b/>
          <w:sz w:val="23"/>
          <w:szCs w:val="23"/>
        </w:rPr>
        <w:t>89 1050 1461 1000 0023 5336 9644</w:t>
      </w:r>
      <w:r w:rsidR="00EF5AA8" w:rsidRPr="00CD2C08">
        <w:rPr>
          <w:rFonts w:ascii="Cambria" w:hAnsi="Cambria" w:cs="Arial"/>
          <w:sz w:val="23"/>
          <w:szCs w:val="23"/>
        </w:rPr>
        <w:t xml:space="preserve"> </w:t>
      </w:r>
      <w:r w:rsidR="00030F66" w:rsidRPr="00CD2C08">
        <w:rPr>
          <w:rFonts w:asciiTheme="minorHAnsi" w:eastAsia="Times New Roman" w:hAnsiTheme="minorHAnsi"/>
          <w:b/>
          <w:kern w:val="0"/>
          <w:sz w:val="23"/>
          <w:szCs w:val="23"/>
          <w:lang w:eastAsia="pl-PL"/>
        </w:rPr>
        <w:t xml:space="preserve"> </w:t>
      </w:r>
      <w:r w:rsidR="00030F66" w:rsidRPr="00CD2C08">
        <w:rPr>
          <w:rFonts w:asciiTheme="minorHAnsi" w:eastAsia="TimesNewRomanPSMT" w:hAnsiTheme="minorHAnsi"/>
          <w:sz w:val="23"/>
          <w:szCs w:val="23"/>
        </w:rPr>
        <w:t>(liczy się data wpływu na konto bankowe).</w:t>
      </w:r>
    </w:p>
    <w:p w:rsidR="00030F66" w:rsidRPr="00CD2C08" w:rsidRDefault="00030F66" w:rsidP="00B62DBF">
      <w:pPr>
        <w:numPr>
          <w:ilvl w:val="0"/>
          <w:numId w:val="1"/>
        </w:numPr>
        <w:autoSpaceDE w:val="0"/>
        <w:rPr>
          <w:rFonts w:asciiTheme="minorHAnsi" w:hAnsiTheme="minorHAnsi"/>
          <w:sz w:val="23"/>
          <w:szCs w:val="23"/>
        </w:rPr>
      </w:pPr>
      <w:r w:rsidRPr="00CD2C08">
        <w:rPr>
          <w:rFonts w:asciiTheme="minorHAnsi" w:eastAsia="TimesNewRomanPSMT" w:hAnsiTheme="minorHAnsi"/>
          <w:sz w:val="23"/>
          <w:szCs w:val="23"/>
        </w:rPr>
        <w:t xml:space="preserve">Za zwłokę we wnoszeniu opłat naliczane </w:t>
      </w:r>
      <w:r w:rsidR="00061155" w:rsidRPr="00CD2C08">
        <w:rPr>
          <w:rFonts w:asciiTheme="minorHAnsi" w:eastAsia="TimesNewRomanPSMT" w:hAnsiTheme="minorHAnsi"/>
          <w:sz w:val="23"/>
          <w:szCs w:val="23"/>
        </w:rPr>
        <w:t>będ</w:t>
      </w:r>
      <w:r w:rsidRPr="00CD2C08">
        <w:rPr>
          <w:rFonts w:asciiTheme="minorHAnsi" w:eastAsia="TimesNewRomanPSMT" w:hAnsiTheme="minorHAnsi"/>
          <w:sz w:val="23"/>
          <w:szCs w:val="23"/>
        </w:rPr>
        <w:t>ą odsetki w ustawowej wysokości.</w:t>
      </w:r>
    </w:p>
    <w:p w:rsidR="00597190" w:rsidRDefault="00030F66" w:rsidP="00CD2C08">
      <w:pPr>
        <w:autoSpaceDE w:val="0"/>
        <w:spacing w:line="276" w:lineRule="auto"/>
        <w:rPr>
          <w:rFonts w:asciiTheme="minorHAnsi" w:eastAsia="TimesNewRomanPSMT" w:hAnsiTheme="minorHAnsi"/>
        </w:rPr>
      </w:pPr>
      <w:r w:rsidRPr="00E509AC">
        <w:rPr>
          <w:rFonts w:asciiTheme="minorHAnsi" w:eastAsia="TimesNewRomanPSMT" w:hAnsiTheme="minorHAnsi"/>
        </w:rPr>
        <w:t xml:space="preserve">                   </w:t>
      </w:r>
      <w:r w:rsidR="00F034FF">
        <w:rPr>
          <w:rFonts w:asciiTheme="minorHAnsi" w:eastAsia="TimesNewRomanPSMT" w:hAnsiTheme="minorHAnsi"/>
        </w:rPr>
        <w:t xml:space="preserve">                                                                                              </w:t>
      </w:r>
    </w:p>
    <w:p w:rsidR="007A1DD6" w:rsidRPr="00E509AC" w:rsidRDefault="00597190" w:rsidP="00597190">
      <w:pPr>
        <w:autoSpaceDE w:val="0"/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eastAsia="TimesNewRomanPSMT" w:hAnsiTheme="minorHAnsi"/>
        </w:rPr>
        <w:t>.</w:t>
      </w:r>
      <w:r w:rsidR="00030F66" w:rsidRPr="00E509AC">
        <w:rPr>
          <w:rFonts w:asciiTheme="minorHAnsi" w:eastAsia="TimesNewRomanPSMT" w:hAnsiTheme="minorHAnsi"/>
        </w:rPr>
        <w:t>……………</w:t>
      </w:r>
      <w:r w:rsidR="006F3055" w:rsidRPr="00E509AC">
        <w:rPr>
          <w:rFonts w:asciiTheme="minorHAnsi" w:eastAsia="TimesNewRomanPSMT" w:hAnsiTheme="minorHAnsi"/>
        </w:rPr>
        <w:t>…………………..</w:t>
      </w:r>
      <w:r w:rsidR="00030F66" w:rsidRPr="00E509AC">
        <w:rPr>
          <w:rFonts w:asciiTheme="minorHAnsi" w:eastAsia="TimesNewRomanPSMT" w:hAnsiTheme="minorHAnsi"/>
        </w:rPr>
        <w:t>……………</w:t>
      </w:r>
      <w:r w:rsidR="00030F66" w:rsidRPr="00E509AC">
        <w:rPr>
          <w:rFonts w:asciiTheme="minorHAnsi" w:eastAsia="TimesNewRomanPSMT" w:hAnsiTheme="minorHAnsi"/>
          <w:i/>
          <w:sz w:val="20"/>
          <w:szCs w:val="20"/>
        </w:rPr>
        <w:t xml:space="preserve">  </w:t>
      </w:r>
      <w:r>
        <w:rPr>
          <w:rFonts w:asciiTheme="minorHAnsi" w:eastAsia="TimesNewRomanPSMT" w:hAnsiTheme="minorHAnsi"/>
          <w:i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E509AC">
        <w:rPr>
          <w:rFonts w:asciiTheme="minorHAnsi" w:eastAsia="TimesNewRomanPSMT" w:hAnsiTheme="minorHAnsi"/>
          <w:i/>
          <w:sz w:val="20"/>
          <w:szCs w:val="20"/>
        </w:rPr>
        <w:t>(podpis rodzica/opiekuna prawnego)</w:t>
      </w:r>
      <w:r w:rsidR="00030F66" w:rsidRPr="00E509AC">
        <w:rPr>
          <w:rFonts w:asciiTheme="minorHAnsi" w:eastAsia="TimesNewRomanPSMT" w:hAnsiTheme="minorHAnsi"/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="006F3055" w:rsidRPr="00E509AC">
        <w:rPr>
          <w:rFonts w:asciiTheme="minorHAnsi" w:eastAsia="TimesNewRomanPSMT" w:hAnsiTheme="minorHAnsi"/>
          <w:i/>
          <w:sz w:val="20"/>
          <w:szCs w:val="20"/>
        </w:rPr>
        <w:t xml:space="preserve">       </w:t>
      </w:r>
      <w:r w:rsidR="00030F66" w:rsidRPr="00E509AC">
        <w:rPr>
          <w:rFonts w:asciiTheme="minorHAnsi" w:eastAsia="TimesNewRomanPSMT" w:hAnsiTheme="minorHAnsi"/>
          <w:i/>
          <w:sz w:val="20"/>
          <w:szCs w:val="20"/>
        </w:rPr>
        <w:t xml:space="preserve">  </w:t>
      </w:r>
      <w:r w:rsidR="00CD2C08">
        <w:rPr>
          <w:rFonts w:asciiTheme="minorHAnsi" w:eastAsia="TimesNewRomanPSMT" w:hAnsiTheme="minorHAnsi"/>
          <w:i/>
          <w:sz w:val="20"/>
          <w:szCs w:val="20"/>
        </w:rPr>
        <w:t xml:space="preserve">       </w:t>
      </w:r>
      <w:r>
        <w:rPr>
          <w:rFonts w:asciiTheme="minorHAnsi" w:eastAsia="TimesNewRomanPSMT" w:hAnsiTheme="minorHAnsi"/>
          <w:i/>
          <w:sz w:val="20"/>
          <w:szCs w:val="20"/>
        </w:rPr>
        <w:t xml:space="preserve">         </w:t>
      </w:r>
      <w:r w:rsidR="00CD2C08">
        <w:rPr>
          <w:rFonts w:asciiTheme="minorHAnsi" w:eastAsia="TimesNewRomanPSMT" w:hAnsiTheme="minorHAnsi"/>
          <w:i/>
          <w:sz w:val="20"/>
          <w:szCs w:val="20"/>
        </w:rPr>
        <w:t xml:space="preserve">   </w:t>
      </w:r>
    </w:p>
    <w:sectPr w:rsidR="007A1DD6" w:rsidRPr="00E509AC" w:rsidSect="00597190">
      <w:pgSz w:w="11906" w:h="16838"/>
      <w:pgMar w:top="567" w:right="1133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 w:hint="default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NewRomanPSM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9"/>
    <w:multiLevelType w:val="singleLevel"/>
    <w:tmpl w:val="172C54D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 w:val="0"/>
        <w:i w:val="0"/>
        <w:sz w:val="23"/>
      </w:rPr>
    </w:lvl>
  </w:abstractNum>
  <w:abstractNum w:abstractNumId="4" w15:restartNumberingAfterBreak="0">
    <w:nsid w:val="0000000A"/>
    <w:multiLevelType w:val="singleLevel"/>
    <w:tmpl w:val="737260D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3"/>
      </w:rPr>
    </w:lvl>
  </w:abstractNum>
  <w:abstractNum w:abstractNumId="5" w15:restartNumberingAfterBreak="0">
    <w:nsid w:val="0000000B"/>
    <w:multiLevelType w:val="singleLevel"/>
    <w:tmpl w:val="BADE4630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sz w:val="23"/>
      </w:rPr>
    </w:lvl>
  </w:abstractNum>
  <w:abstractNum w:abstractNumId="6" w15:restartNumberingAfterBreak="0">
    <w:nsid w:val="00AC00C1"/>
    <w:multiLevelType w:val="hybridMultilevel"/>
    <w:tmpl w:val="E430C488"/>
    <w:lvl w:ilvl="0" w:tplc="5260A8A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377E50"/>
    <w:multiLevelType w:val="multilevel"/>
    <w:tmpl w:val="692C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DAE7BC9"/>
    <w:multiLevelType w:val="hybridMultilevel"/>
    <w:tmpl w:val="611A8D8A"/>
    <w:lvl w:ilvl="0" w:tplc="3C3C1678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96B1B"/>
    <w:multiLevelType w:val="hybridMultilevel"/>
    <w:tmpl w:val="0F14EAEA"/>
    <w:name w:val="WW8Num102"/>
    <w:lvl w:ilvl="0" w:tplc="74C2B374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35C37"/>
    <w:multiLevelType w:val="hybridMultilevel"/>
    <w:tmpl w:val="02001EA8"/>
    <w:lvl w:ilvl="0" w:tplc="8870A9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0E1535"/>
    <w:multiLevelType w:val="hybridMultilevel"/>
    <w:tmpl w:val="A4ACE35A"/>
    <w:lvl w:ilvl="0" w:tplc="ECAC37B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926CF"/>
    <w:multiLevelType w:val="hybridMultilevel"/>
    <w:tmpl w:val="CC6E2E78"/>
    <w:name w:val="WW8Num1022"/>
    <w:lvl w:ilvl="0" w:tplc="00762506">
      <w:start w:val="3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EF55E0"/>
    <w:multiLevelType w:val="hybridMultilevel"/>
    <w:tmpl w:val="8ABE35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592A35"/>
    <w:multiLevelType w:val="hybridMultilevel"/>
    <w:tmpl w:val="6D026B2E"/>
    <w:lvl w:ilvl="0" w:tplc="5FFCAE34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50D0A"/>
    <w:multiLevelType w:val="hybridMultilevel"/>
    <w:tmpl w:val="CA8A8902"/>
    <w:lvl w:ilvl="0" w:tplc="E4F2BA4E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0"/>
  </w:num>
  <w:num w:numId="9">
    <w:abstractNumId w:val="14"/>
  </w:num>
  <w:num w:numId="10">
    <w:abstractNumId w:val="15"/>
  </w:num>
  <w:num w:numId="11">
    <w:abstractNumId w:val="8"/>
  </w:num>
  <w:num w:numId="12">
    <w:abstractNumId w:val="13"/>
  </w:num>
  <w:num w:numId="13">
    <w:abstractNumId w:val="11"/>
  </w:num>
  <w:num w:numId="14">
    <w:abstractNumId w:val="9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B0"/>
    <w:rsid w:val="00030F66"/>
    <w:rsid w:val="00057DB0"/>
    <w:rsid w:val="00061155"/>
    <w:rsid w:val="00151C55"/>
    <w:rsid w:val="001653B2"/>
    <w:rsid w:val="00180B07"/>
    <w:rsid w:val="00293CF5"/>
    <w:rsid w:val="003734F8"/>
    <w:rsid w:val="00373F52"/>
    <w:rsid w:val="00392E55"/>
    <w:rsid w:val="003E4944"/>
    <w:rsid w:val="00551DA8"/>
    <w:rsid w:val="0057688D"/>
    <w:rsid w:val="00597190"/>
    <w:rsid w:val="00627401"/>
    <w:rsid w:val="00674EE5"/>
    <w:rsid w:val="00680E51"/>
    <w:rsid w:val="006C461F"/>
    <w:rsid w:val="006F3055"/>
    <w:rsid w:val="0076639D"/>
    <w:rsid w:val="007A1DD6"/>
    <w:rsid w:val="00862B81"/>
    <w:rsid w:val="00865375"/>
    <w:rsid w:val="008E1F07"/>
    <w:rsid w:val="00B62DBF"/>
    <w:rsid w:val="00B84494"/>
    <w:rsid w:val="00BA1378"/>
    <w:rsid w:val="00BF4166"/>
    <w:rsid w:val="00BF5AC1"/>
    <w:rsid w:val="00C60BEF"/>
    <w:rsid w:val="00CB1584"/>
    <w:rsid w:val="00CD2C08"/>
    <w:rsid w:val="00CF6B65"/>
    <w:rsid w:val="00DD45FA"/>
    <w:rsid w:val="00DF217C"/>
    <w:rsid w:val="00E0325B"/>
    <w:rsid w:val="00E509AC"/>
    <w:rsid w:val="00EF5AA8"/>
    <w:rsid w:val="00F0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198F5-6657-4655-940B-34079849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F66"/>
    <w:pPr>
      <w:widowControl w:val="0"/>
      <w:suppressAutoHyphens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030F6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0F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F66"/>
    <w:rPr>
      <w:rFonts w:ascii="Segoe UI" w:eastAsia="Arial Unicode MS" w:hAnsi="Segoe UI" w:cs="Segoe UI"/>
      <w:kern w:val="1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8E1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966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Kędzierska</dc:creator>
  <cp:keywords/>
  <dc:description/>
  <cp:lastModifiedBy>Elżbieta Kędzierska</cp:lastModifiedBy>
  <cp:revision>29</cp:revision>
  <cp:lastPrinted>2023-08-29T09:47:00Z</cp:lastPrinted>
  <dcterms:created xsi:type="dcterms:W3CDTF">2019-08-29T15:30:00Z</dcterms:created>
  <dcterms:modified xsi:type="dcterms:W3CDTF">2023-08-29T09:47:00Z</dcterms:modified>
</cp:coreProperties>
</file>